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076" w:rsidRDefault="005474BF">
      <w:pPr>
        <w:spacing w:before="61"/>
        <w:ind w:left="780"/>
        <w:rPr>
          <w:sz w:val="19"/>
          <w:szCs w:val="19"/>
        </w:rPr>
        <w:sectPr w:rsidR="005C0076">
          <w:pgSz w:w="15840" w:h="12240" w:orient="landscape"/>
          <w:pgMar w:top="940" w:right="1060" w:bottom="280" w:left="900" w:header="720" w:footer="720" w:gutter="0"/>
          <w:cols w:space="720"/>
        </w:sectPr>
      </w:pPr>
      <w:r>
        <w:rPr>
          <w:b/>
          <w:w w:val="97"/>
          <w:sz w:val="19"/>
          <w:szCs w:val="19"/>
        </w:rPr>
        <w:t>Uni</w:t>
      </w:r>
      <w:r>
        <w:rPr>
          <w:b/>
          <w:spacing w:val="-1"/>
          <w:w w:val="97"/>
          <w:sz w:val="19"/>
          <w:szCs w:val="19"/>
        </w:rPr>
        <w:t>v</w:t>
      </w:r>
      <w:r>
        <w:rPr>
          <w:b/>
          <w:w w:val="97"/>
          <w:sz w:val="19"/>
          <w:szCs w:val="19"/>
        </w:rPr>
        <w:t>ers</w:t>
      </w:r>
      <w:r>
        <w:rPr>
          <w:b/>
          <w:spacing w:val="-1"/>
          <w:w w:val="97"/>
          <w:sz w:val="19"/>
          <w:szCs w:val="19"/>
        </w:rPr>
        <w:t>i</w:t>
      </w:r>
      <w:r>
        <w:rPr>
          <w:b/>
          <w:w w:val="97"/>
          <w:sz w:val="19"/>
          <w:szCs w:val="19"/>
        </w:rPr>
        <w:t>ty</w:t>
      </w:r>
      <w:r>
        <w:rPr>
          <w:b/>
          <w:spacing w:val="4"/>
          <w:w w:val="97"/>
          <w:sz w:val="19"/>
          <w:szCs w:val="19"/>
        </w:rPr>
        <w:t xml:space="preserve"> </w:t>
      </w:r>
      <w:r>
        <w:rPr>
          <w:b/>
          <w:sz w:val="19"/>
          <w:szCs w:val="19"/>
        </w:rPr>
        <w:t>of</w:t>
      </w:r>
      <w:r>
        <w:rPr>
          <w:b/>
          <w:spacing w:val="-2"/>
          <w:sz w:val="19"/>
          <w:szCs w:val="19"/>
        </w:rPr>
        <w:t xml:space="preserve"> </w:t>
      </w:r>
      <w:r>
        <w:rPr>
          <w:b/>
          <w:spacing w:val="1"/>
          <w:sz w:val="19"/>
          <w:szCs w:val="19"/>
        </w:rPr>
        <w:t>Pu</w:t>
      </w:r>
      <w:r>
        <w:rPr>
          <w:b/>
          <w:sz w:val="19"/>
          <w:szCs w:val="19"/>
        </w:rPr>
        <w:t>erto</w:t>
      </w:r>
      <w:r>
        <w:rPr>
          <w:b/>
          <w:spacing w:val="-17"/>
          <w:sz w:val="19"/>
          <w:szCs w:val="19"/>
        </w:rPr>
        <w:t xml:space="preserve"> </w:t>
      </w:r>
      <w:r>
        <w:rPr>
          <w:b/>
          <w:sz w:val="19"/>
          <w:szCs w:val="19"/>
        </w:rPr>
        <w:t>Ri</w:t>
      </w:r>
      <w:r>
        <w:rPr>
          <w:b/>
          <w:spacing w:val="-1"/>
          <w:sz w:val="19"/>
          <w:szCs w:val="19"/>
        </w:rPr>
        <w:t>c</w:t>
      </w:r>
      <w:r>
        <w:rPr>
          <w:b/>
          <w:sz w:val="19"/>
          <w:szCs w:val="19"/>
        </w:rPr>
        <w:t>o,</w:t>
      </w:r>
      <w:r>
        <w:rPr>
          <w:b/>
          <w:spacing w:val="5"/>
          <w:sz w:val="19"/>
          <w:szCs w:val="19"/>
        </w:rPr>
        <w:t xml:space="preserve"> </w:t>
      </w:r>
      <w:r>
        <w:rPr>
          <w:b/>
          <w:spacing w:val="-1"/>
          <w:sz w:val="19"/>
          <w:szCs w:val="19"/>
        </w:rPr>
        <w:t>M</w:t>
      </w:r>
      <w:r>
        <w:rPr>
          <w:b/>
          <w:spacing w:val="3"/>
          <w:sz w:val="19"/>
          <w:szCs w:val="19"/>
        </w:rPr>
        <w:t>a</w:t>
      </w:r>
      <w:r>
        <w:rPr>
          <w:b/>
          <w:sz w:val="19"/>
          <w:szCs w:val="19"/>
        </w:rPr>
        <w:t>ya</w:t>
      </w:r>
      <w:r>
        <w:rPr>
          <w:b/>
          <w:spacing w:val="1"/>
          <w:sz w:val="19"/>
          <w:szCs w:val="19"/>
        </w:rPr>
        <w:t>gu</w:t>
      </w:r>
      <w:r>
        <w:rPr>
          <w:b/>
          <w:sz w:val="19"/>
          <w:szCs w:val="19"/>
        </w:rPr>
        <w:t>ez</w:t>
      </w:r>
      <w:r>
        <w:rPr>
          <w:b/>
          <w:spacing w:val="-7"/>
          <w:sz w:val="19"/>
          <w:szCs w:val="19"/>
        </w:rPr>
        <w:t xml:space="preserve"> </w:t>
      </w:r>
      <w:r>
        <w:rPr>
          <w:b/>
          <w:spacing w:val="1"/>
          <w:sz w:val="19"/>
          <w:szCs w:val="19"/>
        </w:rPr>
        <w:t>C</w:t>
      </w:r>
      <w:r>
        <w:rPr>
          <w:b/>
          <w:sz w:val="19"/>
          <w:szCs w:val="19"/>
        </w:rPr>
        <w:t>a</w:t>
      </w:r>
      <w:r>
        <w:rPr>
          <w:b/>
          <w:spacing w:val="1"/>
          <w:sz w:val="19"/>
          <w:szCs w:val="19"/>
        </w:rPr>
        <w:t>m</w:t>
      </w:r>
      <w:r>
        <w:rPr>
          <w:b/>
          <w:spacing w:val="-2"/>
          <w:sz w:val="19"/>
          <w:szCs w:val="19"/>
        </w:rPr>
        <w:t>p</w:t>
      </w:r>
      <w:r>
        <w:rPr>
          <w:b/>
          <w:spacing w:val="1"/>
          <w:sz w:val="19"/>
          <w:szCs w:val="19"/>
        </w:rPr>
        <w:t>u</w:t>
      </w:r>
      <w:r>
        <w:rPr>
          <w:b/>
          <w:sz w:val="19"/>
          <w:szCs w:val="19"/>
        </w:rPr>
        <w:t>s,</w:t>
      </w:r>
      <w:r>
        <w:rPr>
          <w:b/>
          <w:spacing w:val="-7"/>
          <w:sz w:val="19"/>
          <w:szCs w:val="19"/>
        </w:rPr>
        <w:t xml:space="preserve"> </w:t>
      </w:r>
      <w:r>
        <w:rPr>
          <w:b/>
          <w:sz w:val="19"/>
          <w:szCs w:val="19"/>
        </w:rPr>
        <w:t>E</w:t>
      </w:r>
      <w:r>
        <w:rPr>
          <w:b/>
          <w:spacing w:val="1"/>
          <w:sz w:val="19"/>
          <w:szCs w:val="19"/>
        </w:rPr>
        <w:t>l</w:t>
      </w:r>
      <w:r>
        <w:rPr>
          <w:b/>
          <w:sz w:val="19"/>
          <w:szCs w:val="19"/>
        </w:rPr>
        <w:t>e</w:t>
      </w:r>
      <w:r>
        <w:rPr>
          <w:b/>
          <w:spacing w:val="-3"/>
          <w:sz w:val="19"/>
          <w:szCs w:val="19"/>
        </w:rPr>
        <w:t>c</w:t>
      </w:r>
      <w:r>
        <w:rPr>
          <w:b/>
          <w:sz w:val="19"/>
          <w:szCs w:val="19"/>
        </w:rPr>
        <w:t>tr</w:t>
      </w:r>
      <w:r>
        <w:rPr>
          <w:b/>
          <w:spacing w:val="-1"/>
          <w:sz w:val="19"/>
          <w:szCs w:val="19"/>
        </w:rPr>
        <w:t>i</w:t>
      </w:r>
      <w:r>
        <w:rPr>
          <w:b/>
          <w:sz w:val="19"/>
          <w:szCs w:val="19"/>
        </w:rPr>
        <w:t>cal</w:t>
      </w:r>
      <w:r>
        <w:rPr>
          <w:b/>
          <w:spacing w:val="-15"/>
          <w:sz w:val="19"/>
          <w:szCs w:val="19"/>
        </w:rPr>
        <w:t xml:space="preserve"> </w:t>
      </w:r>
      <w:r>
        <w:rPr>
          <w:b/>
          <w:sz w:val="19"/>
          <w:szCs w:val="19"/>
        </w:rPr>
        <w:t>a</w:t>
      </w:r>
      <w:r>
        <w:rPr>
          <w:b/>
          <w:spacing w:val="-1"/>
          <w:sz w:val="19"/>
          <w:szCs w:val="19"/>
        </w:rPr>
        <w:t>n</w:t>
      </w:r>
      <w:r>
        <w:rPr>
          <w:b/>
          <w:sz w:val="19"/>
          <w:szCs w:val="19"/>
        </w:rPr>
        <w:t>d</w:t>
      </w:r>
      <w:r>
        <w:rPr>
          <w:b/>
          <w:spacing w:val="-6"/>
          <w:sz w:val="19"/>
          <w:szCs w:val="19"/>
        </w:rPr>
        <w:t xml:space="preserve"> </w:t>
      </w:r>
      <w:r>
        <w:rPr>
          <w:b/>
          <w:spacing w:val="1"/>
          <w:w w:val="96"/>
          <w:sz w:val="19"/>
          <w:szCs w:val="19"/>
        </w:rPr>
        <w:t>C</w:t>
      </w:r>
      <w:r>
        <w:rPr>
          <w:b/>
          <w:w w:val="96"/>
          <w:sz w:val="19"/>
          <w:szCs w:val="19"/>
        </w:rPr>
        <w:t>om</w:t>
      </w:r>
      <w:r>
        <w:rPr>
          <w:b/>
          <w:spacing w:val="1"/>
          <w:w w:val="96"/>
          <w:sz w:val="19"/>
          <w:szCs w:val="19"/>
        </w:rPr>
        <w:t>p</w:t>
      </w:r>
      <w:r>
        <w:rPr>
          <w:b/>
          <w:spacing w:val="-2"/>
          <w:w w:val="96"/>
          <w:sz w:val="19"/>
          <w:szCs w:val="19"/>
        </w:rPr>
        <w:t>u</w:t>
      </w:r>
      <w:r>
        <w:rPr>
          <w:b/>
          <w:w w:val="96"/>
          <w:sz w:val="19"/>
          <w:szCs w:val="19"/>
        </w:rPr>
        <w:t>ter</w:t>
      </w:r>
      <w:r>
        <w:rPr>
          <w:b/>
          <w:spacing w:val="9"/>
          <w:w w:val="96"/>
          <w:sz w:val="19"/>
          <w:szCs w:val="19"/>
        </w:rPr>
        <w:t xml:space="preserve"> </w:t>
      </w:r>
      <w:r>
        <w:rPr>
          <w:b/>
          <w:sz w:val="19"/>
          <w:szCs w:val="19"/>
        </w:rPr>
        <w:t>E</w:t>
      </w:r>
      <w:r>
        <w:rPr>
          <w:b/>
          <w:spacing w:val="1"/>
          <w:sz w:val="19"/>
          <w:szCs w:val="19"/>
        </w:rPr>
        <w:t>n</w:t>
      </w:r>
      <w:r>
        <w:rPr>
          <w:b/>
          <w:sz w:val="19"/>
          <w:szCs w:val="19"/>
        </w:rPr>
        <w:t>gi</w:t>
      </w:r>
      <w:r>
        <w:rPr>
          <w:b/>
          <w:spacing w:val="1"/>
          <w:sz w:val="19"/>
          <w:szCs w:val="19"/>
        </w:rPr>
        <w:t>n</w:t>
      </w:r>
      <w:r>
        <w:rPr>
          <w:b/>
          <w:sz w:val="19"/>
          <w:szCs w:val="19"/>
        </w:rPr>
        <w:t>ee</w:t>
      </w:r>
      <w:r>
        <w:rPr>
          <w:b/>
          <w:spacing w:val="-1"/>
          <w:sz w:val="19"/>
          <w:szCs w:val="19"/>
        </w:rPr>
        <w:t>r</w:t>
      </w:r>
      <w:r>
        <w:rPr>
          <w:b/>
          <w:sz w:val="19"/>
          <w:szCs w:val="19"/>
        </w:rPr>
        <w:t>ing</w:t>
      </w:r>
      <w:r>
        <w:rPr>
          <w:b/>
          <w:spacing w:val="6"/>
          <w:sz w:val="19"/>
          <w:szCs w:val="19"/>
        </w:rPr>
        <w:t xml:space="preserve"> </w:t>
      </w:r>
      <w:r>
        <w:rPr>
          <w:b/>
          <w:spacing w:val="1"/>
          <w:sz w:val="19"/>
          <w:szCs w:val="19"/>
        </w:rPr>
        <w:t>D</w:t>
      </w:r>
      <w:r>
        <w:rPr>
          <w:b/>
          <w:sz w:val="19"/>
          <w:szCs w:val="19"/>
        </w:rPr>
        <w:t>e</w:t>
      </w:r>
      <w:r>
        <w:rPr>
          <w:b/>
          <w:spacing w:val="-2"/>
          <w:sz w:val="19"/>
          <w:szCs w:val="19"/>
        </w:rPr>
        <w:t>p</w:t>
      </w:r>
      <w:r>
        <w:rPr>
          <w:b/>
          <w:sz w:val="19"/>
          <w:szCs w:val="19"/>
        </w:rPr>
        <w:t>ar</w:t>
      </w:r>
      <w:r>
        <w:rPr>
          <w:b/>
          <w:spacing w:val="1"/>
          <w:sz w:val="19"/>
          <w:szCs w:val="19"/>
        </w:rPr>
        <w:t>tm</w:t>
      </w:r>
      <w:r>
        <w:rPr>
          <w:b/>
          <w:sz w:val="19"/>
          <w:szCs w:val="19"/>
        </w:rPr>
        <w:t>e</w:t>
      </w:r>
      <w:r>
        <w:rPr>
          <w:b/>
          <w:spacing w:val="1"/>
          <w:sz w:val="19"/>
          <w:szCs w:val="19"/>
        </w:rPr>
        <w:t>n</w:t>
      </w:r>
      <w:r>
        <w:rPr>
          <w:b/>
          <w:sz w:val="19"/>
          <w:szCs w:val="19"/>
        </w:rPr>
        <w:t>t,</w:t>
      </w:r>
      <w:r>
        <w:rPr>
          <w:b/>
          <w:spacing w:val="-16"/>
          <w:sz w:val="19"/>
          <w:szCs w:val="19"/>
        </w:rPr>
        <w:t xml:space="preserve"> </w:t>
      </w:r>
      <w:r>
        <w:rPr>
          <w:b/>
          <w:sz w:val="19"/>
          <w:szCs w:val="19"/>
        </w:rPr>
        <w:t>Eva</w:t>
      </w:r>
      <w:r>
        <w:rPr>
          <w:b/>
          <w:spacing w:val="-1"/>
          <w:sz w:val="19"/>
          <w:szCs w:val="19"/>
        </w:rPr>
        <w:t>l</w:t>
      </w:r>
      <w:r>
        <w:rPr>
          <w:b/>
          <w:spacing w:val="1"/>
          <w:sz w:val="19"/>
          <w:szCs w:val="19"/>
        </w:rPr>
        <w:t>u</w:t>
      </w:r>
      <w:r>
        <w:rPr>
          <w:b/>
          <w:sz w:val="19"/>
          <w:szCs w:val="19"/>
        </w:rPr>
        <w:t>a</w:t>
      </w:r>
      <w:r>
        <w:rPr>
          <w:b/>
          <w:spacing w:val="1"/>
          <w:sz w:val="19"/>
          <w:szCs w:val="19"/>
        </w:rPr>
        <w:t>t</w:t>
      </w:r>
      <w:r>
        <w:rPr>
          <w:b/>
          <w:sz w:val="19"/>
          <w:szCs w:val="19"/>
        </w:rPr>
        <w:t>i</w:t>
      </w:r>
      <w:r>
        <w:rPr>
          <w:b/>
          <w:spacing w:val="-1"/>
          <w:sz w:val="19"/>
          <w:szCs w:val="19"/>
        </w:rPr>
        <w:t>o</w:t>
      </w:r>
      <w:r>
        <w:rPr>
          <w:b/>
          <w:sz w:val="19"/>
          <w:szCs w:val="19"/>
        </w:rPr>
        <w:t>n</w:t>
      </w:r>
      <w:r>
        <w:rPr>
          <w:b/>
          <w:spacing w:val="-17"/>
          <w:sz w:val="19"/>
          <w:szCs w:val="19"/>
        </w:rPr>
        <w:t xml:space="preserve"> </w:t>
      </w:r>
      <w:r>
        <w:rPr>
          <w:b/>
          <w:spacing w:val="-1"/>
          <w:sz w:val="19"/>
          <w:szCs w:val="19"/>
        </w:rPr>
        <w:t>S</w:t>
      </w:r>
      <w:r>
        <w:rPr>
          <w:b/>
          <w:spacing w:val="1"/>
          <w:sz w:val="19"/>
          <w:szCs w:val="19"/>
        </w:rPr>
        <w:t>h</w:t>
      </w:r>
      <w:r>
        <w:rPr>
          <w:b/>
          <w:sz w:val="19"/>
          <w:szCs w:val="19"/>
        </w:rPr>
        <w:t>eet,</w:t>
      </w:r>
      <w:r>
        <w:rPr>
          <w:b/>
          <w:spacing w:val="-6"/>
          <w:sz w:val="19"/>
          <w:szCs w:val="19"/>
        </w:rPr>
        <w:t xml:space="preserve"> </w:t>
      </w:r>
      <w:r>
        <w:rPr>
          <w:b/>
          <w:spacing w:val="1"/>
          <w:sz w:val="19"/>
          <w:szCs w:val="19"/>
        </w:rPr>
        <w:t>D</w:t>
      </w:r>
      <w:r>
        <w:rPr>
          <w:b/>
          <w:spacing w:val="-2"/>
          <w:sz w:val="19"/>
          <w:szCs w:val="19"/>
        </w:rPr>
        <w:t>e</w:t>
      </w:r>
      <w:r>
        <w:rPr>
          <w:b/>
          <w:spacing w:val="1"/>
          <w:sz w:val="19"/>
          <w:szCs w:val="19"/>
        </w:rPr>
        <w:t>m</w:t>
      </w:r>
      <w:r>
        <w:rPr>
          <w:b/>
          <w:sz w:val="19"/>
          <w:szCs w:val="19"/>
        </w:rPr>
        <w:t>on</w:t>
      </w:r>
      <w:r>
        <w:rPr>
          <w:b/>
          <w:spacing w:val="1"/>
          <w:sz w:val="19"/>
          <w:szCs w:val="19"/>
        </w:rPr>
        <w:t>s</w:t>
      </w:r>
      <w:r>
        <w:rPr>
          <w:b/>
          <w:spacing w:val="11"/>
          <w:sz w:val="19"/>
          <w:szCs w:val="19"/>
        </w:rPr>
        <w:t>t</w:t>
      </w:r>
      <w:r>
        <w:rPr>
          <w:b/>
          <w:sz w:val="19"/>
          <w:szCs w:val="19"/>
        </w:rPr>
        <w:t>ra</w:t>
      </w:r>
      <w:r>
        <w:rPr>
          <w:b/>
          <w:spacing w:val="1"/>
          <w:sz w:val="19"/>
          <w:szCs w:val="19"/>
        </w:rPr>
        <w:t>t</w:t>
      </w:r>
      <w:r>
        <w:rPr>
          <w:b/>
          <w:sz w:val="19"/>
          <w:szCs w:val="19"/>
        </w:rPr>
        <w:t>i</w:t>
      </w:r>
      <w:r>
        <w:rPr>
          <w:b/>
          <w:spacing w:val="-1"/>
          <w:sz w:val="19"/>
          <w:szCs w:val="19"/>
        </w:rPr>
        <w:t>o</w:t>
      </w:r>
      <w:r>
        <w:rPr>
          <w:b/>
          <w:sz w:val="19"/>
          <w:szCs w:val="19"/>
        </w:rPr>
        <w:t>n</w:t>
      </w:r>
      <w:r>
        <w:rPr>
          <w:b/>
          <w:spacing w:val="-8"/>
          <w:sz w:val="19"/>
          <w:szCs w:val="19"/>
        </w:rPr>
        <w:t xml:space="preserve"> </w:t>
      </w:r>
      <w:r>
        <w:rPr>
          <w:b/>
          <w:spacing w:val="1"/>
          <w:w w:val="110"/>
          <w:sz w:val="19"/>
          <w:szCs w:val="19"/>
        </w:rPr>
        <w:t>#</w:t>
      </w:r>
      <w:r>
        <w:rPr>
          <w:b/>
          <w:w w:val="110"/>
          <w:sz w:val="19"/>
          <w:szCs w:val="19"/>
        </w:rPr>
        <w:t>2,</w:t>
      </w:r>
      <w:r>
        <w:rPr>
          <w:b/>
          <w:spacing w:val="-2"/>
          <w:w w:val="110"/>
          <w:sz w:val="19"/>
          <w:szCs w:val="19"/>
        </w:rPr>
        <w:t xml:space="preserve"> </w:t>
      </w:r>
      <w:r>
        <w:rPr>
          <w:b/>
          <w:spacing w:val="-1"/>
          <w:sz w:val="19"/>
          <w:szCs w:val="19"/>
        </w:rPr>
        <w:t>IC</w:t>
      </w:r>
      <w:r>
        <w:rPr>
          <w:b/>
          <w:spacing w:val="1"/>
          <w:sz w:val="19"/>
          <w:szCs w:val="19"/>
        </w:rPr>
        <w:t>O</w:t>
      </w:r>
      <w:r>
        <w:rPr>
          <w:b/>
          <w:sz w:val="19"/>
          <w:szCs w:val="19"/>
        </w:rPr>
        <w:t>M</w:t>
      </w:r>
      <w:r>
        <w:rPr>
          <w:b/>
          <w:spacing w:val="-16"/>
          <w:sz w:val="19"/>
          <w:szCs w:val="19"/>
        </w:rPr>
        <w:t xml:space="preserve"> </w:t>
      </w:r>
      <w:r>
        <w:rPr>
          <w:b/>
          <w:w w:val="94"/>
          <w:sz w:val="19"/>
          <w:szCs w:val="19"/>
        </w:rPr>
        <w:t>5047</w:t>
      </w:r>
      <w:r>
        <w:rPr>
          <w:b/>
          <w:spacing w:val="-1"/>
          <w:w w:val="94"/>
          <w:sz w:val="19"/>
          <w:szCs w:val="19"/>
        </w:rPr>
        <w:t xml:space="preserve"> Fall</w:t>
      </w:r>
      <w:r>
        <w:rPr>
          <w:b/>
          <w:spacing w:val="14"/>
          <w:w w:val="94"/>
          <w:sz w:val="19"/>
          <w:szCs w:val="19"/>
        </w:rPr>
        <w:t xml:space="preserve"> </w:t>
      </w:r>
      <w:r>
        <w:rPr>
          <w:b/>
          <w:sz w:val="19"/>
          <w:szCs w:val="19"/>
        </w:rPr>
        <w:t>20</w:t>
      </w:r>
      <w:r>
        <w:rPr>
          <w:b/>
          <w:spacing w:val="-1"/>
          <w:sz w:val="19"/>
          <w:szCs w:val="19"/>
        </w:rPr>
        <w:t>1</w:t>
      </w:r>
      <w:r>
        <w:rPr>
          <w:b/>
          <w:sz w:val="19"/>
          <w:szCs w:val="19"/>
        </w:rPr>
        <w:t>3</w:t>
      </w:r>
    </w:p>
    <w:p w:rsidR="005C0076" w:rsidRDefault="005474BF">
      <w:pPr>
        <w:tabs>
          <w:tab w:val="left" w:pos="4660"/>
        </w:tabs>
        <w:spacing w:line="220" w:lineRule="exact"/>
        <w:ind w:left="101" w:right="-50"/>
      </w:pPr>
      <w:r>
        <w:rPr>
          <w:b/>
          <w:w w:val="101"/>
        </w:rPr>
        <w:lastRenderedPageBreak/>
        <w:t>Name</w:t>
      </w:r>
      <w:r>
        <w:rPr>
          <w:b/>
          <w:spacing w:val="1"/>
          <w:w w:val="101"/>
        </w:rPr>
        <w:t>:</w:t>
      </w:r>
      <w:r>
        <w:rPr>
          <w:b/>
          <w:w w:val="99"/>
          <w:u w:val="single" w:color="000000"/>
        </w:rPr>
        <w:t xml:space="preserve"> </w:t>
      </w:r>
      <w:r>
        <w:rPr>
          <w:b/>
          <w:u w:val="single" w:color="000000"/>
        </w:rPr>
        <w:tab/>
      </w:r>
    </w:p>
    <w:p w:rsidR="005C0076" w:rsidRDefault="005474BF">
      <w:pPr>
        <w:tabs>
          <w:tab w:val="left" w:pos="4600"/>
        </w:tabs>
        <w:spacing w:line="220" w:lineRule="exact"/>
        <w:sectPr w:rsidR="005C0076">
          <w:type w:val="continuous"/>
          <w:pgSz w:w="15840" w:h="12240" w:orient="landscape"/>
          <w:pgMar w:top="940" w:right="1060" w:bottom="280" w:left="900" w:header="720" w:footer="720" w:gutter="0"/>
          <w:cols w:num="2" w:space="720" w:equalWidth="0">
            <w:col w:w="4676" w:space="147"/>
            <w:col w:w="9057"/>
          </w:cols>
        </w:sectPr>
      </w:pPr>
      <w:r>
        <w:br w:type="column"/>
      </w:r>
      <w:r>
        <w:rPr>
          <w:b/>
          <w:w w:val="102"/>
        </w:rPr>
        <w:lastRenderedPageBreak/>
        <w:t>D</w:t>
      </w:r>
      <w:r>
        <w:rPr>
          <w:b/>
          <w:spacing w:val="1"/>
          <w:w w:val="102"/>
        </w:rPr>
        <w:t>a</w:t>
      </w:r>
      <w:r>
        <w:rPr>
          <w:b/>
        </w:rPr>
        <w:t>te</w:t>
      </w:r>
      <w:r>
        <w:rPr>
          <w:b/>
          <w:spacing w:val="1"/>
        </w:rPr>
        <w:t>_</w:t>
      </w:r>
      <w:r>
        <w:rPr>
          <w:b/>
          <w:w w:val="99"/>
          <w:u w:val="single" w:color="000000"/>
        </w:rPr>
        <w:t xml:space="preserve"> </w:t>
      </w:r>
      <w:r>
        <w:rPr>
          <w:b/>
          <w:u w:val="single" w:color="000000"/>
        </w:rPr>
        <w:tab/>
      </w:r>
    </w:p>
    <w:p w:rsidR="005C0076" w:rsidRDefault="005474BF">
      <w:pPr>
        <w:tabs>
          <w:tab w:val="left" w:pos="6740"/>
        </w:tabs>
        <w:spacing w:before="5"/>
        <w:ind w:left="101" w:right="-48"/>
        <w:rPr>
          <w:sz w:val="19"/>
          <w:szCs w:val="19"/>
        </w:rPr>
      </w:pPr>
      <w:r>
        <w:rPr>
          <w:b/>
          <w:spacing w:val="1"/>
          <w:sz w:val="19"/>
          <w:szCs w:val="19"/>
        </w:rPr>
        <w:lastRenderedPageBreak/>
        <w:t>P</w:t>
      </w:r>
      <w:r>
        <w:rPr>
          <w:b/>
          <w:w w:val="88"/>
          <w:sz w:val="19"/>
          <w:szCs w:val="19"/>
        </w:rPr>
        <w:t>art</w:t>
      </w:r>
      <w:r>
        <w:rPr>
          <w:b/>
          <w:spacing w:val="1"/>
          <w:sz w:val="19"/>
          <w:szCs w:val="19"/>
        </w:rPr>
        <w:t xml:space="preserve"> </w:t>
      </w:r>
      <w:r>
        <w:rPr>
          <w:b/>
          <w:w w:val="102"/>
          <w:sz w:val="19"/>
          <w:szCs w:val="19"/>
        </w:rPr>
        <w:t>as</w:t>
      </w:r>
      <w:r>
        <w:rPr>
          <w:b/>
          <w:spacing w:val="1"/>
          <w:w w:val="102"/>
          <w:sz w:val="19"/>
          <w:szCs w:val="19"/>
        </w:rPr>
        <w:t>s</w:t>
      </w:r>
      <w:r>
        <w:rPr>
          <w:b/>
          <w:w w:val="102"/>
          <w:sz w:val="19"/>
          <w:szCs w:val="19"/>
        </w:rPr>
        <w:t>ig</w:t>
      </w:r>
      <w:r>
        <w:rPr>
          <w:b/>
          <w:spacing w:val="1"/>
          <w:w w:val="102"/>
          <w:sz w:val="19"/>
          <w:szCs w:val="19"/>
        </w:rPr>
        <w:t>n</w:t>
      </w:r>
      <w:r>
        <w:rPr>
          <w:b/>
          <w:w w:val="101"/>
          <w:sz w:val="19"/>
          <w:szCs w:val="19"/>
        </w:rPr>
        <w:t>ed</w:t>
      </w:r>
      <w:r>
        <w:rPr>
          <w:b/>
          <w:spacing w:val="-1"/>
          <w:sz w:val="19"/>
          <w:szCs w:val="19"/>
        </w:rPr>
        <w:t xml:space="preserve"> </w:t>
      </w:r>
      <w:r>
        <w:rPr>
          <w:b/>
          <w:w w:val="93"/>
          <w:sz w:val="19"/>
          <w:szCs w:val="19"/>
        </w:rPr>
        <w:t>t</w:t>
      </w:r>
      <w:r>
        <w:rPr>
          <w:b/>
          <w:w w:val="103"/>
          <w:sz w:val="19"/>
          <w:szCs w:val="19"/>
        </w:rPr>
        <w:t>o</w:t>
      </w:r>
      <w:r>
        <w:rPr>
          <w:b/>
          <w:sz w:val="19"/>
          <w:szCs w:val="19"/>
        </w:rPr>
        <w:t xml:space="preserve"> </w:t>
      </w:r>
      <w:r>
        <w:rPr>
          <w:b/>
          <w:spacing w:val="1"/>
          <w:w w:val="93"/>
          <w:sz w:val="19"/>
          <w:szCs w:val="19"/>
        </w:rPr>
        <w:t>t</w:t>
      </w:r>
      <w:r>
        <w:rPr>
          <w:b/>
          <w:spacing w:val="1"/>
          <w:w w:val="99"/>
          <w:sz w:val="19"/>
          <w:szCs w:val="19"/>
        </w:rPr>
        <w:t>h</w:t>
      </w:r>
      <w:r>
        <w:rPr>
          <w:b/>
          <w:w w:val="105"/>
          <w:sz w:val="19"/>
          <w:szCs w:val="19"/>
        </w:rPr>
        <w:t>e</w:t>
      </w:r>
      <w:r>
        <w:rPr>
          <w:b/>
          <w:sz w:val="19"/>
          <w:szCs w:val="19"/>
        </w:rPr>
        <w:t xml:space="preserve"> </w:t>
      </w:r>
      <w:r>
        <w:rPr>
          <w:b/>
          <w:w w:val="106"/>
          <w:sz w:val="19"/>
          <w:szCs w:val="19"/>
        </w:rPr>
        <w:t>s</w:t>
      </w:r>
      <w:r>
        <w:rPr>
          <w:b/>
          <w:spacing w:val="-2"/>
          <w:w w:val="93"/>
          <w:sz w:val="19"/>
          <w:szCs w:val="19"/>
        </w:rPr>
        <w:t>t</w:t>
      </w:r>
      <w:r>
        <w:rPr>
          <w:b/>
          <w:spacing w:val="1"/>
          <w:w w:val="99"/>
          <w:sz w:val="19"/>
          <w:szCs w:val="19"/>
        </w:rPr>
        <w:t>ud</w:t>
      </w:r>
      <w:r>
        <w:rPr>
          <w:b/>
          <w:w w:val="101"/>
          <w:sz w:val="19"/>
          <w:szCs w:val="19"/>
        </w:rPr>
        <w:t>e</w:t>
      </w:r>
      <w:r>
        <w:rPr>
          <w:b/>
          <w:spacing w:val="1"/>
          <w:w w:val="101"/>
          <w:sz w:val="19"/>
          <w:szCs w:val="19"/>
        </w:rPr>
        <w:t>n</w:t>
      </w:r>
      <w:r>
        <w:rPr>
          <w:b/>
          <w:w w:val="93"/>
          <w:sz w:val="19"/>
          <w:szCs w:val="19"/>
        </w:rPr>
        <w:t>t</w:t>
      </w:r>
      <w:r>
        <w:rPr>
          <w:b/>
          <w:spacing w:val="-1"/>
          <w:sz w:val="19"/>
          <w:szCs w:val="19"/>
        </w:rPr>
        <w:t xml:space="preserve"> </w:t>
      </w:r>
      <w:r>
        <w:rPr>
          <w:b/>
          <w:w w:val="99"/>
          <w:sz w:val="19"/>
          <w:szCs w:val="19"/>
          <w:u w:val="single" w:color="000000"/>
        </w:rPr>
        <w:t xml:space="preserve"> </w:t>
      </w:r>
      <w:r>
        <w:rPr>
          <w:b/>
          <w:sz w:val="19"/>
          <w:szCs w:val="19"/>
          <w:u w:val="single" w:color="000000"/>
        </w:rPr>
        <w:tab/>
      </w:r>
    </w:p>
    <w:p w:rsidR="005C0076" w:rsidRDefault="005474BF">
      <w:pPr>
        <w:spacing w:before="5"/>
        <w:rPr>
          <w:sz w:val="19"/>
          <w:szCs w:val="19"/>
        </w:rPr>
        <w:sectPr w:rsidR="005C0076">
          <w:type w:val="continuous"/>
          <w:pgSz w:w="15840" w:h="12240" w:orient="landscape"/>
          <w:pgMar w:top="940" w:right="1060" w:bottom="280" w:left="900" w:header="720" w:footer="720" w:gutter="0"/>
          <w:cols w:num="2" w:space="720" w:equalWidth="0">
            <w:col w:w="6755" w:space="3408"/>
            <w:col w:w="3717"/>
          </w:cols>
        </w:sectPr>
      </w:pPr>
      <w:r>
        <w:br w:type="column"/>
      </w:r>
      <w:r>
        <w:rPr>
          <w:b/>
          <w:spacing w:val="-1"/>
          <w:sz w:val="19"/>
          <w:szCs w:val="19"/>
        </w:rPr>
        <w:lastRenderedPageBreak/>
        <w:t>T</w:t>
      </w:r>
      <w:r>
        <w:rPr>
          <w:b/>
          <w:sz w:val="19"/>
          <w:szCs w:val="19"/>
        </w:rPr>
        <w:t>otal</w:t>
      </w:r>
      <w:r>
        <w:rPr>
          <w:b/>
          <w:spacing w:val="-4"/>
          <w:sz w:val="19"/>
          <w:szCs w:val="19"/>
        </w:rPr>
        <w:t xml:space="preserve"> </w:t>
      </w:r>
      <w:r>
        <w:rPr>
          <w:b/>
          <w:spacing w:val="1"/>
          <w:sz w:val="19"/>
          <w:szCs w:val="19"/>
        </w:rPr>
        <w:t>P</w:t>
      </w:r>
      <w:r>
        <w:rPr>
          <w:b/>
          <w:sz w:val="19"/>
          <w:szCs w:val="19"/>
        </w:rPr>
        <w:t>o</w:t>
      </w:r>
      <w:r>
        <w:rPr>
          <w:b/>
          <w:spacing w:val="-1"/>
          <w:sz w:val="19"/>
          <w:szCs w:val="19"/>
        </w:rPr>
        <w:t>i</w:t>
      </w:r>
      <w:r>
        <w:rPr>
          <w:b/>
          <w:spacing w:val="1"/>
          <w:sz w:val="19"/>
          <w:szCs w:val="19"/>
        </w:rPr>
        <w:t>n</w:t>
      </w:r>
      <w:r>
        <w:rPr>
          <w:b/>
          <w:sz w:val="19"/>
          <w:szCs w:val="19"/>
        </w:rPr>
        <w:t xml:space="preserve">ts </w:t>
      </w:r>
      <w:r>
        <w:rPr>
          <w:b/>
          <w:sz w:val="19"/>
          <w:szCs w:val="19"/>
          <w:u w:val="single" w:color="000000"/>
        </w:rPr>
        <w:t xml:space="preserve">                     </w:t>
      </w:r>
      <w:r>
        <w:rPr>
          <w:b/>
          <w:spacing w:val="3"/>
          <w:sz w:val="19"/>
          <w:szCs w:val="19"/>
          <w:u w:val="single" w:color="000000"/>
        </w:rPr>
        <w:t xml:space="preserve"> </w:t>
      </w:r>
      <w:r>
        <w:rPr>
          <w:b/>
          <w:spacing w:val="1"/>
          <w:w w:val="198"/>
          <w:sz w:val="19"/>
          <w:szCs w:val="19"/>
        </w:rPr>
        <w:t>/</w:t>
      </w:r>
      <w:r>
        <w:rPr>
          <w:b/>
          <w:spacing w:val="-1"/>
          <w:w w:val="79"/>
          <w:sz w:val="19"/>
          <w:szCs w:val="19"/>
        </w:rPr>
        <w:t>1</w:t>
      </w:r>
      <w:r>
        <w:rPr>
          <w:b/>
          <w:w w:val="93"/>
          <w:sz w:val="19"/>
          <w:szCs w:val="19"/>
        </w:rPr>
        <w:t>00</w:t>
      </w:r>
    </w:p>
    <w:p w:rsidR="005C0076" w:rsidRDefault="005C0076">
      <w:pPr>
        <w:spacing w:before="8" w:line="180" w:lineRule="exact"/>
        <w:rPr>
          <w:sz w:val="18"/>
          <w:szCs w:val="18"/>
        </w:rPr>
      </w:pPr>
    </w:p>
    <w:p w:rsidR="005C0076" w:rsidRDefault="005474BF">
      <w:pPr>
        <w:spacing w:before="33" w:line="200" w:lineRule="exact"/>
        <w:ind w:left="821" w:right="8690" w:hanging="720"/>
        <w:rPr>
          <w:sz w:val="18"/>
          <w:szCs w:val="18"/>
        </w:rPr>
      </w:pPr>
      <w:r>
        <w:rPr>
          <w:b/>
          <w:w w:val="108"/>
          <w:sz w:val="18"/>
          <w:szCs w:val="18"/>
        </w:rPr>
        <w:t>His</w:t>
      </w:r>
      <w:r>
        <w:rPr>
          <w:b/>
          <w:spacing w:val="-1"/>
          <w:w w:val="199"/>
          <w:sz w:val="18"/>
          <w:szCs w:val="18"/>
        </w:rPr>
        <w:t>/</w:t>
      </w:r>
      <w:r>
        <w:rPr>
          <w:b/>
          <w:spacing w:val="-1"/>
          <w:w w:val="99"/>
          <w:sz w:val="18"/>
          <w:szCs w:val="18"/>
        </w:rPr>
        <w:t>h</w:t>
      </w:r>
      <w:r>
        <w:rPr>
          <w:b/>
          <w:w w:val="91"/>
          <w:sz w:val="18"/>
          <w:szCs w:val="18"/>
        </w:rPr>
        <w:t>er</w:t>
      </w:r>
      <w:r>
        <w:rPr>
          <w:b/>
          <w:spacing w:val="1"/>
          <w:sz w:val="18"/>
          <w:szCs w:val="18"/>
        </w:rPr>
        <w:t xml:space="preserve"> </w:t>
      </w:r>
      <w:proofErr w:type="gramStart"/>
      <w:r>
        <w:rPr>
          <w:b/>
          <w:spacing w:val="-1"/>
          <w:sz w:val="18"/>
          <w:szCs w:val="18"/>
        </w:rPr>
        <w:t>m</w:t>
      </w:r>
      <w:r>
        <w:rPr>
          <w:b/>
          <w:spacing w:val="2"/>
          <w:sz w:val="18"/>
          <w:szCs w:val="18"/>
        </w:rPr>
        <w:t>o</w:t>
      </w:r>
      <w:r>
        <w:rPr>
          <w:b/>
          <w:spacing w:val="-1"/>
          <w:sz w:val="18"/>
          <w:szCs w:val="18"/>
        </w:rPr>
        <w:t>du</w:t>
      </w:r>
      <w:r>
        <w:rPr>
          <w:b/>
          <w:spacing w:val="1"/>
          <w:sz w:val="18"/>
          <w:szCs w:val="18"/>
        </w:rPr>
        <w:t>l</w:t>
      </w:r>
      <w:r>
        <w:rPr>
          <w:b/>
          <w:sz w:val="18"/>
          <w:szCs w:val="18"/>
        </w:rPr>
        <w:t>e</w:t>
      </w:r>
      <w:r>
        <w:rPr>
          <w:b/>
          <w:spacing w:val="1"/>
          <w:sz w:val="18"/>
          <w:szCs w:val="18"/>
        </w:rPr>
        <w:t>(</w:t>
      </w:r>
      <w:proofErr w:type="gramEnd"/>
      <w:r>
        <w:rPr>
          <w:b/>
          <w:spacing w:val="-1"/>
          <w:sz w:val="18"/>
          <w:szCs w:val="18"/>
        </w:rPr>
        <w:t>m</w:t>
      </w:r>
      <w:r>
        <w:rPr>
          <w:b/>
          <w:sz w:val="18"/>
          <w:szCs w:val="18"/>
        </w:rPr>
        <w:t>o</w:t>
      </w:r>
      <w:r>
        <w:rPr>
          <w:b/>
          <w:spacing w:val="-1"/>
          <w:sz w:val="18"/>
          <w:szCs w:val="18"/>
        </w:rPr>
        <w:t>du</w:t>
      </w:r>
      <w:r>
        <w:rPr>
          <w:b/>
          <w:spacing w:val="1"/>
          <w:sz w:val="18"/>
          <w:szCs w:val="18"/>
        </w:rPr>
        <w:t>l</w:t>
      </w:r>
      <w:r>
        <w:rPr>
          <w:b/>
          <w:sz w:val="18"/>
          <w:szCs w:val="18"/>
        </w:rPr>
        <w:t>e</w:t>
      </w:r>
      <w:r>
        <w:rPr>
          <w:b/>
          <w:spacing w:val="-1"/>
          <w:sz w:val="18"/>
          <w:szCs w:val="18"/>
        </w:rPr>
        <w:t>s</w:t>
      </w:r>
      <w:r>
        <w:rPr>
          <w:b/>
          <w:sz w:val="18"/>
          <w:szCs w:val="18"/>
        </w:rPr>
        <w:t>)</w:t>
      </w:r>
      <w:r>
        <w:rPr>
          <w:b/>
          <w:spacing w:val="20"/>
          <w:sz w:val="18"/>
          <w:szCs w:val="18"/>
        </w:rPr>
        <w:t xml:space="preserve"> </w:t>
      </w:r>
      <w:r>
        <w:rPr>
          <w:b/>
          <w:w w:val="97"/>
          <w:sz w:val="18"/>
          <w:szCs w:val="18"/>
        </w:rPr>
        <w:t xml:space="preserve">worked </w:t>
      </w:r>
      <w:r>
        <w:rPr>
          <w:b/>
          <w:sz w:val="18"/>
          <w:szCs w:val="18"/>
        </w:rPr>
        <w:t>in</w:t>
      </w:r>
      <w:r>
        <w:rPr>
          <w:b/>
          <w:spacing w:val="-1"/>
          <w:sz w:val="18"/>
          <w:szCs w:val="18"/>
        </w:rPr>
        <w:t xml:space="preserve"> t</w:t>
      </w:r>
      <w:r>
        <w:rPr>
          <w:b/>
          <w:spacing w:val="1"/>
          <w:sz w:val="18"/>
          <w:szCs w:val="18"/>
        </w:rPr>
        <w:t>h</w:t>
      </w:r>
      <w:r>
        <w:rPr>
          <w:b/>
          <w:sz w:val="18"/>
          <w:szCs w:val="18"/>
        </w:rPr>
        <w:t>e</w:t>
      </w:r>
      <w:r>
        <w:rPr>
          <w:b/>
          <w:spacing w:val="-1"/>
          <w:sz w:val="18"/>
          <w:szCs w:val="18"/>
        </w:rPr>
        <w:t xml:space="preserve"> d</w:t>
      </w:r>
      <w:r>
        <w:rPr>
          <w:b/>
          <w:sz w:val="18"/>
          <w:szCs w:val="18"/>
        </w:rPr>
        <w:t>e</w:t>
      </w:r>
      <w:r>
        <w:rPr>
          <w:b/>
          <w:spacing w:val="-1"/>
          <w:sz w:val="18"/>
          <w:szCs w:val="18"/>
        </w:rPr>
        <w:t>m</w:t>
      </w:r>
      <w:r>
        <w:rPr>
          <w:b/>
          <w:spacing w:val="2"/>
          <w:sz w:val="18"/>
          <w:szCs w:val="18"/>
        </w:rPr>
        <w:t>o</w:t>
      </w:r>
      <w:r>
        <w:rPr>
          <w:b/>
          <w:spacing w:val="-1"/>
          <w:sz w:val="18"/>
          <w:szCs w:val="18"/>
        </w:rPr>
        <w:t>nst</w:t>
      </w:r>
      <w:r>
        <w:rPr>
          <w:b/>
          <w:sz w:val="18"/>
          <w:szCs w:val="18"/>
        </w:rPr>
        <w:t>r</w:t>
      </w:r>
      <w:r>
        <w:rPr>
          <w:b/>
          <w:spacing w:val="3"/>
          <w:sz w:val="18"/>
          <w:szCs w:val="18"/>
        </w:rPr>
        <w:t>a</w:t>
      </w:r>
      <w:r>
        <w:rPr>
          <w:b/>
          <w:spacing w:val="-1"/>
          <w:sz w:val="18"/>
          <w:szCs w:val="18"/>
        </w:rPr>
        <w:t>t</w:t>
      </w:r>
      <w:r>
        <w:rPr>
          <w:b/>
          <w:sz w:val="18"/>
          <w:szCs w:val="18"/>
        </w:rPr>
        <w:t>ion</w:t>
      </w:r>
      <w:r>
        <w:rPr>
          <w:b/>
          <w:spacing w:val="-18"/>
          <w:sz w:val="18"/>
          <w:szCs w:val="18"/>
        </w:rPr>
        <w:t xml:space="preserve"> </w:t>
      </w:r>
      <w:r>
        <w:rPr>
          <w:b/>
          <w:spacing w:val="1"/>
          <w:w w:val="106"/>
          <w:sz w:val="18"/>
          <w:szCs w:val="18"/>
        </w:rPr>
        <w:t>(</w:t>
      </w:r>
      <w:r>
        <w:rPr>
          <w:b/>
          <w:w w:val="96"/>
          <w:sz w:val="18"/>
          <w:szCs w:val="18"/>
        </w:rPr>
        <w:t>Y</w:t>
      </w:r>
      <w:r>
        <w:rPr>
          <w:b/>
          <w:spacing w:val="-1"/>
          <w:w w:val="96"/>
          <w:sz w:val="18"/>
          <w:szCs w:val="18"/>
        </w:rPr>
        <w:t>e</w:t>
      </w:r>
      <w:r>
        <w:rPr>
          <w:b/>
          <w:spacing w:val="2"/>
          <w:w w:val="107"/>
          <w:sz w:val="18"/>
          <w:szCs w:val="18"/>
        </w:rPr>
        <w:t>s</w:t>
      </w:r>
      <w:r>
        <w:rPr>
          <w:b/>
          <w:spacing w:val="-1"/>
          <w:w w:val="199"/>
          <w:sz w:val="18"/>
          <w:szCs w:val="18"/>
        </w:rPr>
        <w:t>/</w:t>
      </w:r>
      <w:r>
        <w:rPr>
          <w:b/>
          <w:spacing w:val="1"/>
          <w:w w:val="116"/>
          <w:sz w:val="18"/>
          <w:szCs w:val="18"/>
        </w:rPr>
        <w:t>N</w:t>
      </w:r>
      <w:r>
        <w:rPr>
          <w:b/>
          <w:w w:val="105"/>
          <w:sz w:val="18"/>
          <w:szCs w:val="18"/>
        </w:rPr>
        <w:t xml:space="preserve">o) </w:t>
      </w:r>
      <w:r>
        <w:rPr>
          <w:b/>
          <w:spacing w:val="1"/>
          <w:sz w:val="18"/>
          <w:szCs w:val="18"/>
        </w:rPr>
        <w:t>I</w:t>
      </w:r>
      <w:r>
        <w:rPr>
          <w:b/>
          <w:sz w:val="18"/>
          <w:szCs w:val="18"/>
        </w:rPr>
        <w:t>f</w:t>
      </w:r>
      <w:r>
        <w:rPr>
          <w:b/>
          <w:spacing w:val="-4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n</w:t>
      </w:r>
      <w:r>
        <w:rPr>
          <w:b/>
          <w:sz w:val="18"/>
          <w:szCs w:val="18"/>
        </w:rPr>
        <w:t>o,</w:t>
      </w:r>
      <w:r>
        <w:rPr>
          <w:b/>
          <w:spacing w:val="5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th</w:t>
      </w:r>
      <w:r>
        <w:rPr>
          <w:b/>
          <w:sz w:val="18"/>
          <w:szCs w:val="18"/>
        </w:rPr>
        <w:t>e</w:t>
      </w:r>
      <w:r>
        <w:rPr>
          <w:b/>
          <w:spacing w:val="-1"/>
          <w:sz w:val="18"/>
          <w:szCs w:val="18"/>
        </w:rPr>
        <w:t xml:space="preserve"> </w:t>
      </w:r>
      <w:r>
        <w:rPr>
          <w:b/>
          <w:sz w:val="18"/>
          <w:szCs w:val="18"/>
        </w:rPr>
        <w:t>s</w:t>
      </w:r>
      <w:r>
        <w:rPr>
          <w:b/>
          <w:spacing w:val="-1"/>
          <w:sz w:val="18"/>
          <w:szCs w:val="18"/>
        </w:rPr>
        <w:t>tud</w:t>
      </w:r>
      <w:r>
        <w:rPr>
          <w:b/>
          <w:spacing w:val="2"/>
          <w:sz w:val="18"/>
          <w:szCs w:val="18"/>
        </w:rPr>
        <w:t>e</w:t>
      </w:r>
      <w:r>
        <w:rPr>
          <w:b/>
          <w:spacing w:val="-1"/>
          <w:sz w:val="18"/>
          <w:szCs w:val="18"/>
        </w:rPr>
        <w:t>n</w:t>
      </w:r>
      <w:r>
        <w:rPr>
          <w:b/>
          <w:sz w:val="18"/>
          <w:szCs w:val="18"/>
        </w:rPr>
        <w:t>t</w:t>
      </w:r>
      <w:r>
        <w:rPr>
          <w:b/>
          <w:spacing w:val="-4"/>
          <w:sz w:val="18"/>
          <w:szCs w:val="18"/>
        </w:rPr>
        <w:t xml:space="preserve"> </w:t>
      </w:r>
      <w:r>
        <w:rPr>
          <w:b/>
          <w:sz w:val="18"/>
          <w:szCs w:val="18"/>
        </w:rPr>
        <w:t>will</w:t>
      </w:r>
      <w:r>
        <w:rPr>
          <w:b/>
          <w:spacing w:val="-9"/>
          <w:sz w:val="18"/>
          <w:szCs w:val="18"/>
        </w:rPr>
        <w:t xml:space="preserve"> </w:t>
      </w:r>
      <w:r>
        <w:rPr>
          <w:b/>
          <w:spacing w:val="1"/>
          <w:sz w:val="18"/>
          <w:szCs w:val="18"/>
        </w:rPr>
        <w:t>g</w:t>
      </w:r>
      <w:r>
        <w:rPr>
          <w:b/>
          <w:sz w:val="18"/>
          <w:szCs w:val="18"/>
        </w:rPr>
        <w:t>et</w:t>
      </w:r>
      <w:r>
        <w:rPr>
          <w:b/>
          <w:spacing w:val="6"/>
          <w:sz w:val="18"/>
          <w:szCs w:val="18"/>
        </w:rPr>
        <w:t xml:space="preserve"> </w:t>
      </w:r>
      <w:r>
        <w:rPr>
          <w:b/>
          <w:sz w:val="18"/>
          <w:szCs w:val="18"/>
        </w:rPr>
        <w:t>a</w:t>
      </w:r>
      <w:r>
        <w:rPr>
          <w:b/>
          <w:spacing w:val="-3"/>
          <w:sz w:val="18"/>
          <w:szCs w:val="18"/>
        </w:rPr>
        <w:t xml:space="preserve"> </w:t>
      </w:r>
      <w:r>
        <w:rPr>
          <w:b/>
          <w:sz w:val="18"/>
          <w:szCs w:val="18"/>
        </w:rPr>
        <w:t>0</w:t>
      </w:r>
      <w:r>
        <w:rPr>
          <w:b/>
          <w:spacing w:val="-6"/>
          <w:sz w:val="18"/>
          <w:szCs w:val="18"/>
        </w:rPr>
        <w:t xml:space="preserve"> </w:t>
      </w:r>
      <w:r>
        <w:rPr>
          <w:b/>
          <w:sz w:val="18"/>
          <w:szCs w:val="18"/>
        </w:rPr>
        <w:t>in</w:t>
      </w:r>
      <w:r>
        <w:rPr>
          <w:b/>
          <w:spacing w:val="-1"/>
          <w:sz w:val="18"/>
          <w:szCs w:val="18"/>
        </w:rPr>
        <w:t xml:space="preserve"> th</w:t>
      </w:r>
      <w:r>
        <w:rPr>
          <w:b/>
          <w:sz w:val="18"/>
          <w:szCs w:val="18"/>
        </w:rPr>
        <w:t>e</w:t>
      </w:r>
      <w:r>
        <w:rPr>
          <w:b/>
          <w:spacing w:val="-1"/>
          <w:sz w:val="18"/>
          <w:szCs w:val="18"/>
        </w:rPr>
        <w:t xml:space="preserve"> </w:t>
      </w:r>
      <w:r>
        <w:rPr>
          <w:b/>
          <w:sz w:val="18"/>
          <w:szCs w:val="18"/>
        </w:rPr>
        <w:t>e</w:t>
      </w:r>
      <w:r>
        <w:rPr>
          <w:b/>
          <w:spacing w:val="-1"/>
          <w:sz w:val="18"/>
          <w:szCs w:val="18"/>
        </w:rPr>
        <w:t>v</w:t>
      </w:r>
      <w:r>
        <w:rPr>
          <w:b/>
          <w:sz w:val="18"/>
          <w:szCs w:val="18"/>
        </w:rPr>
        <w:t>a</w:t>
      </w:r>
      <w:r>
        <w:rPr>
          <w:b/>
          <w:spacing w:val="1"/>
          <w:sz w:val="18"/>
          <w:szCs w:val="18"/>
        </w:rPr>
        <w:t>l</w:t>
      </w:r>
      <w:r>
        <w:rPr>
          <w:b/>
          <w:spacing w:val="-1"/>
          <w:sz w:val="18"/>
          <w:szCs w:val="18"/>
        </w:rPr>
        <w:t>u</w:t>
      </w:r>
      <w:r>
        <w:rPr>
          <w:b/>
          <w:spacing w:val="2"/>
          <w:sz w:val="18"/>
          <w:szCs w:val="18"/>
        </w:rPr>
        <w:t>a</w:t>
      </w:r>
      <w:r>
        <w:rPr>
          <w:b/>
          <w:spacing w:val="-1"/>
          <w:sz w:val="18"/>
          <w:szCs w:val="18"/>
        </w:rPr>
        <w:t>t</w:t>
      </w:r>
      <w:r>
        <w:rPr>
          <w:b/>
          <w:sz w:val="18"/>
          <w:szCs w:val="18"/>
        </w:rPr>
        <w:t>io</w:t>
      </w:r>
      <w:r>
        <w:rPr>
          <w:b/>
          <w:spacing w:val="-1"/>
          <w:sz w:val="18"/>
          <w:szCs w:val="18"/>
        </w:rPr>
        <w:t>n</w:t>
      </w:r>
      <w:r>
        <w:rPr>
          <w:b/>
          <w:sz w:val="18"/>
          <w:szCs w:val="18"/>
        </w:rPr>
        <w:t>.</w:t>
      </w:r>
      <w:r>
        <w:rPr>
          <w:b/>
          <w:spacing w:val="-15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St</w:t>
      </w:r>
      <w:r>
        <w:rPr>
          <w:b/>
          <w:spacing w:val="2"/>
          <w:sz w:val="18"/>
          <w:szCs w:val="18"/>
        </w:rPr>
        <w:t>o</w:t>
      </w:r>
      <w:r>
        <w:rPr>
          <w:b/>
          <w:sz w:val="18"/>
          <w:szCs w:val="18"/>
        </w:rPr>
        <w:t>p</w:t>
      </w:r>
    </w:p>
    <w:p w:rsidR="005C0076" w:rsidRDefault="005474BF">
      <w:pPr>
        <w:spacing w:line="200" w:lineRule="exact"/>
        <w:ind w:left="821"/>
        <w:rPr>
          <w:sz w:val="18"/>
          <w:szCs w:val="18"/>
        </w:rPr>
      </w:pPr>
      <w:proofErr w:type="gramStart"/>
      <w:r>
        <w:rPr>
          <w:b/>
          <w:spacing w:val="1"/>
          <w:sz w:val="18"/>
          <w:szCs w:val="18"/>
        </w:rPr>
        <w:t>I</w:t>
      </w:r>
      <w:r>
        <w:rPr>
          <w:b/>
          <w:sz w:val="18"/>
          <w:szCs w:val="18"/>
        </w:rPr>
        <w:t>f</w:t>
      </w:r>
      <w:r>
        <w:rPr>
          <w:b/>
          <w:spacing w:val="-4"/>
          <w:sz w:val="18"/>
          <w:szCs w:val="18"/>
        </w:rPr>
        <w:t xml:space="preserve"> </w:t>
      </w:r>
      <w:r>
        <w:rPr>
          <w:b/>
          <w:sz w:val="18"/>
          <w:szCs w:val="18"/>
        </w:rPr>
        <w:t>y</w:t>
      </w:r>
      <w:r>
        <w:rPr>
          <w:b/>
          <w:spacing w:val="-1"/>
          <w:sz w:val="18"/>
          <w:szCs w:val="18"/>
        </w:rPr>
        <w:t>es</w:t>
      </w:r>
      <w:r>
        <w:rPr>
          <w:b/>
          <w:sz w:val="18"/>
          <w:szCs w:val="18"/>
        </w:rPr>
        <w:t>,</w:t>
      </w:r>
      <w:r>
        <w:rPr>
          <w:b/>
          <w:spacing w:val="6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th</w:t>
      </w:r>
      <w:r>
        <w:rPr>
          <w:b/>
          <w:sz w:val="18"/>
          <w:szCs w:val="18"/>
        </w:rPr>
        <w:t>e</w:t>
      </w:r>
      <w:r>
        <w:rPr>
          <w:b/>
          <w:spacing w:val="-1"/>
          <w:sz w:val="18"/>
          <w:szCs w:val="18"/>
        </w:rPr>
        <w:t xml:space="preserve"> </w:t>
      </w:r>
      <w:r>
        <w:rPr>
          <w:b/>
          <w:sz w:val="18"/>
          <w:szCs w:val="18"/>
        </w:rPr>
        <w:t>s</w:t>
      </w:r>
      <w:r>
        <w:rPr>
          <w:b/>
          <w:spacing w:val="-1"/>
          <w:sz w:val="18"/>
          <w:szCs w:val="18"/>
        </w:rPr>
        <w:t>tud</w:t>
      </w:r>
      <w:r>
        <w:rPr>
          <w:b/>
          <w:spacing w:val="2"/>
          <w:sz w:val="18"/>
          <w:szCs w:val="18"/>
        </w:rPr>
        <w:t>e</w:t>
      </w:r>
      <w:r>
        <w:rPr>
          <w:b/>
          <w:spacing w:val="-1"/>
          <w:sz w:val="18"/>
          <w:szCs w:val="18"/>
        </w:rPr>
        <w:t>n</w:t>
      </w:r>
      <w:r>
        <w:rPr>
          <w:b/>
          <w:sz w:val="18"/>
          <w:szCs w:val="18"/>
        </w:rPr>
        <w:t>t</w:t>
      </w:r>
      <w:r>
        <w:rPr>
          <w:b/>
          <w:spacing w:val="-4"/>
          <w:sz w:val="18"/>
          <w:szCs w:val="18"/>
        </w:rPr>
        <w:t xml:space="preserve"> </w:t>
      </w:r>
      <w:r>
        <w:rPr>
          <w:b/>
          <w:sz w:val="18"/>
          <w:szCs w:val="18"/>
        </w:rPr>
        <w:t>will</w:t>
      </w:r>
      <w:r>
        <w:rPr>
          <w:b/>
          <w:spacing w:val="-9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b</w:t>
      </w:r>
      <w:r>
        <w:rPr>
          <w:b/>
          <w:sz w:val="18"/>
          <w:szCs w:val="18"/>
        </w:rPr>
        <w:t>e</w:t>
      </w:r>
      <w:r>
        <w:rPr>
          <w:b/>
          <w:spacing w:val="3"/>
          <w:sz w:val="18"/>
          <w:szCs w:val="18"/>
        </w:rPr>
        <w:t xml:space="preserve"> </w:t>
      </w:r>
      <w:r>
        <w:rPr>
          <w:b/>
          <w:w w:val="97"/>
          <w:sz w:val="18"/>
          <w:szCs w:val="18"/>
        </w:rPr>
        <w:t>e</w:t>
      </w:r>
      <w:r>
        <w:rPr>
          <w:b/>
          <w:spacing w:val="-1"/>
          <w:w w:val="97"/>
          <w:sz w:val="18"/>
          <w:szCs w:val="18"/>
        </w:rPr>
        <w:t>v</w:t>
      </w:r>
      <w:r>
        <w:rPr>
          <w:b/>
          <w:w w:val="97"/>
          <w:sz w:val="18"/>
          <w:szCs w:val="18"/>
        </w:rPr>
        <w:t>a</w:t>
      </w:r>
      <w:r>
        <w:rPr>
          <w:b/>
          <w:spacing w:val="1"/>
          <w:w w:val="97"/>
          <w:sz w:val="18"/>
          <w:szCs w:val="18"/>
        </w:rPr>
        <w:t>l</w:t>
      </w:r>
      <w:r>
        <w:rPr>
          <w:b/>
          <w:spacing w:val="-1"/>
          <w:w w:val="97"/>
          <w:sz w:val="18"/>
          <w:szCs w:val="18"/>
        </w:rPr>
        <w:t>u</w:t>
      </w:r>
      <w:r>
        <w:rPr>
          <w:b/>
          <w:spacing w:val="2"/>
          <w:w w:val="97"/>
          <w:sz w:val="18"/>
          <w:szCs w:val="18"/>
        </w:rPr>
        <w:t>a</w:t>
      </w:r>
      <w:r>
        <w:rPr>
          <w:b/>
          <w:spacing w:val="-1"/>
          <w:w w:val="97"/>
          <w:sz w:val="18"/>
          <w:szCs w:val="18"/>
        </w:rPr>
        <w:t>t</w:t>
      </w:r>
      <w:r>
        <w:rPr>
          <w:b/>
          <w:spacing w:val="2"/>
          <w:w w:val="97"/>
          <w:sz w:val="18"/>
          <w:szCs w:val="18"/>
        </w:rPr>
        <w:t>e</w:t>
      </w:r>
      <w:r>
        <w:rPr>
          <w:b/>
          <w:w w:val="97"/>
          <w:sz w:val="18"/>
          <w:szCs w:val="18"/>
        </w:rPr>
        <w:t>d</w:t>
      </w:r>
      <w:r>
        <w:rPr>
          <w:b/>
          <w:spacing w:val="5"/>
          <w:w w:val="97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b</w:t>
      </w:r>
      <w:r>
        <w:rPr>
          <w:b/>
          <w:sz w:val="18"/>
          <w:szCs w:val="18"/>
        </w:rPr>
        <w:t>a</w:t>
      </w:r>
      <w:r>
        <w:rPr>
          <w:b/>
          <w:spacing w:val="2"/>
          <w:sz w:val="18"/>
          <w:szCs w:val="18"/>
        </w:rPr>
        <w:t>s</w:t>
      </w:r>
      <w:r>
        <w:rPr>
          <w:b/>
          <w:sz w:val="18"/>
          <w:szCs w:val="18"/>
        </w:rPr>
        <w:t>ed</w:t>
      </w:r>
      <w:r>
        <w:rPr>
          <w:b/>
          <w:spacing w:val="2"/>
          <w:sz w:val="18"/>
          <w:szCs w:val="18"/>
        </w:rPr>
        <w:t xml:space="preserve"> </w:t>
      </w:r>
      <w:r>
        <w:rPr>
          <w:b/>
          <w:sz w:val="18"/>
          <w:szCs w:val="18"/>
        </w:rPr>
        <w:t>on</w:t>
      </w:r>
      <w:r>
        <w:rPr>
          <w:b/>
          <w:spacing w:val="1"/>
          <w:sz w:val="18"/>
          <w:szCs w:val="18"/>
        </w:rPr>
        <w:t xml:space="preserve"> t</w:t>
      </w:r>
      <w:r>
        <w:rPr>
          <w:b/>
          <w:spacing w:val="-1"/>
          <w:sz w:val="18"/>
          <w:szCs w:val="18"/>
        </w:rPr>
        <w:t>h</w:t>
      </w:r>
      <w:r>
        <w:rPr>
          <w:b/>
          <w:sz w:val="18"/>
          <w:szCs w:val="18"/>
        </w:rPr>
        <w:t>e</w:t>
      </w:r>
      <w:r>
        <w:rPr>
          <w:b/>
          <w:spacing w:val="-1"/>
          <w:sz w:val="18"/>
          <w:szCs w:val="18"/>
        </w:rPr>
        <w:t xml:space="preserve"> </w:t>
      </w:r>
      <w:r>
        <w:rPr>
          <w:b/>
          <w:spacing w:val="1"/>
          <w:sz w:val="18"/>
          <w:szCs w:val="18"/>
        </w:rPr>
        <w:t>f</w:t>
      </w:r>
      <w:r>
        <w:rPr>
          <w:b/>
          <w:sz w:val="18"/>
          <w:szCs w:val="18"/>
        </w:rPr>
        <w:t>o</w:t>
      </w:r>
      <w:r>
        <w:rPr>
          <w:b/>
          <w:spacing w:val="1"/>
          <w:sz w:val="18"/>
          <w:szCs w:val="18"/>
        </w:rPr>
        <w:t>ll</w:t>
      </w:r>
      <w:r>
        <w:rPr>
          <w:b/>
          <w:sz w:val="18"/>
          <w:szCs w:val="18"/>
        </w:rPr>
        <w:t>ow</w:t>
      </w:r>
      <w:r>
        <w:rPr>
          <w:b/>
          <w:spacing w:val="-1"/>
          <w:sz w:val="18"/>
          <w:szCs w:val="18"/>
        </w:rPr>
        <w:t>in</w:t>
      </w:r>
      <w:r>
        <w:rPr>
          <w:b/>
          <w:sz w:val="18"/>
          <w:szCs w:val="18"/>
        </w:rPr>
        <w:t>g</w:t>
      </w:r>
      <w:r>
        <w:rPr>
          <w:b/>
          <w:spacing w:val="-2"/>
          <w:sz w:val="18"/>
          <w:szCs w:val="18"/>
        </w:rPr>
        <w:t xml:space="preserve"> </w:t>
      </w:r>
      <w:r>
        <w:rPr>
          <w:b/>
          <w:spacing w:val="-1"/>
          <w:w w:val="94"/>
          <w:sz w:val="18"/>
          <w:szCs w:val="18"/>
        </w:rPr>
        <w:t>t</w:t>
      </w:r>
      <w:r>
        <w:rPr>
          <w:b/>
          <w:w w:val="94"/>
          <w:sz w:val="18"/>
          <w:szCs w:val="18"/>
        </w:rPr>
        <w:t>a</w:t>
      </w:r>
      <w:r>
        <w:rPr>
          <w:b/>
          <w:spacing w:val="-1"/>
          <w:w w:val="94"/>
          <w:sz w:val="18"/>
          <w:szCs w:val="18"/>
        </w:rPr>
        <w:t>b</w:t>
      </w:r>
      <w:r>
        <w:rPr>
          <w:b/>
          <w:spacing w:val="1"/>
          <w:w w:val="94"/>
          <w:sz w:val="18"/>
          <w:szCs w:val="18"/>
        </w:rPr>
        <w:t>l</w:t>
      </w:r>
      <w:r>
        <w:rPr>
          <w:b/>
          <w:w w:val="94"/>
          <w:sz w:val="18"/>
          <w:szCs w:val="18"/>
        </w:rPr>
        <w:t>e:</w:t>
      </w:r>
      <w:r>
        <w:rPr>
          <w:b/>
          <w:spacing w:val="7"/>
          <w:w w:val="94"/>
          <w:sz w:val="18"/>
          <w:szCs w:val="18"/>
        </w:rPr>
        <w:t xml:space="preserve"> </w:t>
      </w:r>
      <w:r>
        <w:rPr>
          <w:b/>
          <w:sz w:val="18"/>
          <w:szCs w:val="18"/>
        </w:rPr>
        <w:t>P</w:t>
      </w:r>
      <w:r>
        <w:rPr>
          <w:b/>
          <w:spacing w:val="1"/>
          <w:sz w:val="18"/>
          <w:szCs w:val="18"/>
        </w:rPr>
        <w:t>l</w:t>
      </w:r>
      <w:r>
        <w:rPr>
          <w:b/>
          <w:sz w:val="18"/>
          <w:szCs w:val="18"/>
        </w:rPr>
        <w:t>ea</w:t>
      </w:r>
      <w:r>
        <w:rPr>
          <w:b/>
          <w:spacing w:val="-1"/>
          <w:sz w:val="18"/>
          <w:szCs w:val="18"/>
        </w:rPr>
        <w:t>s</w:t>
      </w:r>
      <w:r>
        <w:rPr>
          <w:b/>
          <w:sz w:val="18"/>
          <w:szCs w:val="18"/>
        </w:rPr>
        <w:t>e</w:t>
      </w:r>
      <w:r>
        <w:rPr>
          <w:b/>
          <w:spacing w:val="6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p</w:t>
      </w:r>
      <w:r>
        <w:rPr>
          <w:b/>
          <w:sz w:val="18"/>
          <w:szCs w:val="18"/>
        </w:rPr>
        <w:t>roce</w:t>
      </w:r>
      <w:r>
        <w:rPr>
          <w:b/>
          <w:spacing w:val="-1"/>
          <w:sz w:val="18"/>
          <w:szCs w:val="18"/>
        </w:rPr>
        <w:t>e</w:t>
      </w:r>
      <w:r>
        <w:rPr>
          <w:b/>
          <w:sz w:val="18"/>
          <w:szCs w:val="18"/>
        </w:rPr>
        <w:t>d</w:t>
      </w:r>
      <w:r>
        <w:rPr>
          <w:b/>
          <w:spacing w:val="-7"/>
          <w:sz w:val="18"/>
          <w:szCs w:val="18"/>
        </w:rPr>
        <w:t xml:space="preserve"> </w:t>
      </w:r>
      <w:r>
        <w:rPr>
          <w:b/>
          <w:sz w:val="18"/>
          <w:szCs w:val="18"/>
        </w:rPr>
        <w:t>wi</w:t>
      </w:r>
      <w:r>
        <w:rPr>
          <w:b/>
          <w:spacing w:val="-2"/>
          <w:sz w:val="18"/>
          <w:szCs w:val="18"/>
        </w:rPr>
        <w:t>t</w:t>
      </w:r>
      <w:r>
        <w:rPr>
          <w:b/>
          <w:sz w:val="18"/>
          <w:szCs w:val="18"/>
        </w:rPr>
        <w:t>h</w:t>
      </w:r>
      <w:r>
        <w:rPr>
          <w:b/>
          <w:spacing w:val="-9"/>
          <w:sz w:val="18"/>
          <w:szCs w:val="18"/>
        </w:rPr>
        <w:t xml:space="preserve"> </w:t>
      </w:r>
      <w:r>
        <w:rPr>
          <w:b/>
          <w:sz w:val="18"/>
          <w:szCs w:val="18"/>
        </w:rPr>
        <w:t>e</w:t>
      </w:r>
      <w:r>
        <w:rPr>
          <w:b/>
          <w:spacing w:val="-1"/>
          <w:sz w:val="18"/>
          <w:szCs w:val="18"/>
        </w:rPr>
        <w:t>v</w:t>
      </w:r>
      <w:r>
        <w:rPr>
          <w:b/>
          <w:sz w:val="18"/>
          <w:szCs w:val="18"/>
        </w:rPr>
        <w:t>a</w:t>
      </w:r>
      <w:r>
        <w:rPr>
          <w:b/>
          <w:spacing w:val="1"/>
          <w:sz w:val="18"/>
          <w:szCs w:val="18"/>
        </w:rPr>
        <w:t>l</w:t>
      </w:r>
      <w:r>
        <w:rPr>
          <w:b/>
          <w:spacing w:val="-1"/>
          <w:sz w:val="18"/>
          <w:szCs w:val="18"/>
        </w:rPr>
        <w:t>u</w:t>
      </w:r>
      <w:r>
        <w:rPr>
          <w:b/>
          <w:spacing w:val="2"/>
          <w:sz w:val="18"/>
          <w:szCs w:val="18"/>
        </w:rPr>
        <w:t>a</w:t>
      </w:r>
      <w:r>
        <w:rPr>
          <w:b/>
          <w:spacing w:val="-1"/>
          <w:sz w:val="18"/>
          <w:szCs w:val="18"/>
        </w:rPr>
        <w:t>t</w:t>
      </w:r>
      <w:r>
        <w:rPr>
          <w:b/>
          <w:sz w:val="18"/>
          <w:szCs w:val="18"/>
        </w:rPr>
        <w:t>io</w:t>
      </w:r>
      <w:r>
        <w:rPr>
          <w:b/>
          <w:spacing w:val="1"/>
          <w:sz w:val="18"/>
          <w:szCs w:val="18"/>
        </w:rPr>
        <w:t>n</w:t>
      </w:r>
      <w:r>
        <w:rPr>
          <w:b/>
          <w:sz w:val="18"/>
          <w:szCs w:val="18"/>
        </w:rPr>
        <w:t>.</w:t>
      </w:r>
      <w:proofErr w:type="gramEnd"/>
    </w:p>
    <w:p w:rsidR="005C0076" w:rsidRDefault="005C0076">
      <w:pPr>
        <w:spacing w:before="6" w:line="180" w:lineRule="exact"/>
        <w:rPr>
          <w:sz w:val="18"/>
          <w:szCs w:val="18"/>
        </w:rPr>
      </w:pPr>
    </w:p>
    <w:tbl>
      <w:tblPr>
        <w:tblW w:w="0" w:type="auto"/>
        <w:tblInd w:w="7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3"/>
        <w:gridCol w:w="559"/>
        <w:gridCol w:w="2300"/>
        <w:gridCol w:w="2302"/>
        <w:gridCol w:w="2319"/>
        <w:gridCol w:w="802"/>
      </w:tblGrid>
      <w:tr w:rsidR="005C0076">
        <w:trPr>
          <w:trHeight w:hRule="exact" w:val="216"/>
        </w:trPr>
        <w:tc>
          <w:tcPr>
            <w:tcW w:w="4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474BF">
            <w:pPr>
              <w:spacing w:line="180" w:lineRule="exact"/>
              <w:ind w:left="100"/>
              <w:rPr>
                <w:sz w:val="18"/>
                <w:szCs w:val="18"/>
              </w:rPr>
            </w:pPr>
            <w:r>
              <w:rPr>
                <w:b/>
                <w:spacing w:val="1"/>
                <w:w w:val="101"/>
                <w:sz w:val="18"/>
                <w:szCs w:val="18"/>
              </w:rPr>
              <w:t>I</w:t>
            </w:r>
            <w:r>
              <w:rPr>
                <w:b/>
                <w:spacing w:val="-1"/>
                <w:w w:val="93"/>
                <w:sz w:val="18"/>
                <w:szCs w:val="18"/>
              </w:rPr>
              <w:t>t</w:t>
            </w:r>
            <w:r>
              <w:rPr>
                <w:b/>
                <w:w w:val="102"/>
                <w:sz w:val="18"/>
                <w:szCs w:val="18"/>
              </w:rPr>
              <w:t>em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474BF">
            <w:pPr>
              <w:spacing w:line="180" w:lineRule="exact"/>
              <w:ind w:left="155" w:right="180"/>
              <w:jc w:val="center"/>
              <w:rPr>
                <w:sz w:val="18"/>
                <w:szCs w:val="18"/>
              </w:rPr>
            </w:pPr>
            <w:r>
              <w:rPr>
                <w:b/>
                <w:w w:val="75"/>
                <w:sz w:val="18"/>
                <w:szCs w:val="18"/>
              </w:rPr>
              <w:t>%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C0076"/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C0076"/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C0076"/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474BF">
            <w:pPr>
              <w:spacing w:line="180" w:lineRule="exact"/>
              <w:ind w:left="90"/>
              <w:rPr>
                <w:sz w:val="18"/>
                <w:szCs w:val="18"/>
              </w:rPr>
            </w:pPr>
            <w:r>
              <w:rPr>
                <w:b/>
                <w:spacing w:val="1"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>o</w:t>
            </w:r>
            <w:r>
              <w:rPr>
                <w:b/>
                <w:spacing w:val="-1"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>al</w:t>
            </w:r>
          </w:p>
        </w:tc>
      </w:tr>
      <w:tr w:rsidR="005C0076">
        <w:trPr>
          <w:trHeight w:hRule="exact" w:val="214"/>
        </w:trPr>
        <w:tc>
          <w:tcPr>
            <w:tcW w:w="4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474BF">
            <w:pPr>
              <w:spacing w:line="180" w:lineRule="exact"/>
              <w:ind w:left="100"/>
              <w:rPr>
                <w:sz w:val="18"/>
                <w:szCs w:val="18"/>
              </w:rPr>
            </w:pPr>
            <w:r>
              <w:rPr>
                <w:b/>
                <w:spacing w:val="1"/>
                <w:w w:val="103"/>
                <w:sz w:val="18"/>
                <w:szCs w:val="18"/>
              </w:rPr>
              <w:t>T</w:t>
            </w:r>
            <w:r>
              <w:rPr>
                <w:b/>
                <w:w w:val="106"/>
                <w:sz w:val="18"/>
                <w:szCs w:val="18"/>
              </w:rPr>
              <w:t>e</w:t>
            </w:r>
            <w:r>
              <w:rPr>
                <w:b/>
                <w:spacing w:val="-1"/>
                <w:w w:val="106"/>
                <w:sz w:val="18"/>
                <w:szCs w:val="18"/>
              </w:rPr>
              <w:t>s</w:t>
            </w:r>
            <w:r>
              <w:rPr>
                <w:b/>
                <w:spacing w:val="-1"/>
                <w:w w:val="93"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>i</w:t>
            </w:r>
            <w:r>
              <w:rPr>
                <w:b/>
                <w:spacing w:val="-1"/>
                <w:sz w:val="18"/>
                <w:szCs w:val="18"/>
              </w:rPr>
              <w:t>n</w:t>
            </w:r>
            <w:r>
              <w:rPr>
                <w:b/>
                <w:w w:val="108"/>
                <w:sz w:val="18"/>
                <w:szCs w:val="18"/>
              </w:rPr>
              <w:t>g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C0076"/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C0076"/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C0076"/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C0076"/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C0076"/>
        </w:tc>
      </w:tr>
      <w:tr w:rsidR="005C0076">
        <w:trPr>
          <w:trHeight w:hRule="exact" w:val="617"/>
        </w:trPr>
        <w:tc>
          <w:tcPr>
            <w:tcW w:w="4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474BF">
            <w:pPr>
              <w:spacing w:line="180" w:lineRule="exact"/>
              <w:ind w:left="820"/>
              <w:rPr>
                <w:sz w:val="18"/>
                <w:szCs w:val="18"/>
              </w:rPr>
            </w:pPr>
            <w:r>
              <w:rPr>
                <w:b/>
                <w:w w:val="96"/>
                <w:sz w:val="18"/>
                <w:szCs w:val="18"/>
              </w:rPr>
              <w:t>Veri</w:t>
            </w:r>
            <w:r>
              <w:rPr>
                <w:b/>
                <w:spacing w:val="1"/>
                <w:w w:val="96"/>
                <w:sz w:val="18"/>
                <w:szCs w:val="18"/>
              </w:rPr>
              <w:t>f</w:t>
            </w:r>
            <w:r>
              <w:rPr>
                <w:b/>
                <w:w w:val="96"/>
                <w:sz w:val="18"/>
                <w:szCs w:val="18"/>
              </w:rPr>
              <w:t>i</w:t>
            </w:r>
            <w:r>
              <w:rPr>
                <w:b/>
                <w:spacing w:val="-1"/>
                <w:w w:val="96"/>
                <w:sz w:val="18"/>
                <w:szCs w:val="18"/>
              </w:rPr>
              <w:t>c</w:t>
            </w:r>
            <w:r>
              <w:rPr>
                <w:b/>
                <w:w w:val="96"/>
                <w:sz w:val="18"/>
                <w:szCs w:val="18"/>
              </w:rPr>
              <w:t>a</w:t>
            </w:r>
            <w:r>
              <w:rPr>
                <w:b/>
                <w:spacing w:val="-1"/>
                <w:w w:val="96"/>
                <w:sz w:val="18"/>
                <w:szCs w:val="18"/>
              </w:rPr>
              <w:t>t</w:t>
            </w:r>
            <w:r>
              <w:rPr>
                <w:b/>
                <w:w w:val="96"/>
                <w:sz w:val="18"/>
                <w:szCs w:val="18"/>
              </w:rPr>
              <w:t>ion</w:t>
            </w:r>
            <w:r>
              <w:rPr>
                <w:b/>
                <w:spacing w:val="6"/>
                <w:w w:val="96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of</w:t>
            </w:r>
            <w:r>
              <w:rPr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co</w:t>
            </w:r>
            <w:r>
              <w:rPr>
                <w:b/>
                <w:spacing w:val="-1"/>
                <w:sz w:val="18"/>
                <w:szCs w:val="18"/>
              </w:rPr>
              <w:t>mp</w:t>
            </w:r>
            <w:r>
              <w:rPr>
                <w:b/>
                <w:spacing w:val="1"/>
                <w:sz w:val="18"/>
                <w:szCs w:val="18"/>
              </w:rPr>
              <w:t>l</w:t>
            </w:r>
            <w:r>
              <w:rPr>
                <w:b/>
                <w:sz w:val="18"/>
                <w:szCs w:val="18"/>
              </w:rPr>
              <w:t>ia</w:t>
            </w:r>
            <w:r>
              <w:rPr>
                <w:b/>
                <w:spacing w:val="-1"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ce</w:t>
            </w:r>
            <w:r>
              <w:rPr>
                <w:b/>
                <w:spacing w:val="7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w</w:t>
            </w:r>
            <w:r>
              <w:rPr>
                <w:b/>
                <w:spacing w:val="2"/>
                <w:sz w:val="18"/>
                <w:szCs w:val="18"/>
              </w:rPr>
              <w:t>i</w:t>
            </w:r>
            <w:r>
              <w:rPr>
                <w:b/>
                <w:spacing w:val="-1"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>h</w:t>
            </w:r>
            <w:r>
              <w:rPr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sz w:val="18"/>
                <w:szCs w:val="18"/>
              </w:rPr>
              <w:t>sp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>c</w:t>
            </w:r>
            <w:r>
              <w:rPr>
                <w:b/>
                <w:sz w:val="18"/>
                <w:szCs w:val="18"/>
              </w:rPr>
              <w:t>s</w:t>
            </w:r>
            <w:r>
              <w:rPr>
                <w:b/>
                <w:spacing w:val="17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w</w:t>
            </w:r>
            <w:r>
              <w:rPr>
                <w:b/>
                <w:spacing w:val="2"/>
                <w:sz w:val="18"/>
                <w:szCs w:val="18"/>
              </w:rPr>
              <w:t>i</w:t>
            </w:r>
            <w:r>
              <w:rPr>
                <w:b/>
                <w:spacing w:val="-1"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>h</w:t>
            </w:r>
            <w:r>
              <w:rPr>
                <w:b/>
                <w:spacing w:val="-8"/>
                <w:sz w:val="18"/>
                <w:szCs w:val="18"/>
              </w:rPr>
              <w:t xml:space="preserve"> </w:t>
            </w:r>
            <w:r>
              <w:rPr>
                <w:b/>
                <w:spacing w:val="1"/>
                <w:sz w:val="18"/>
                <w:szCs w:val="18"/>
              </w:rPr>
              <w:t>t</w:t>
            </w:r>
            <w:r>
              <w:rPr>
                <w:b/>
                <w:spacing w:val="-1"/>
                <w:sz w:val="18"/>
                <w:szCs w:val="18"/>
              </w:rPr>
              <w:t>h</w:t>
            </w:r>
            <w:r>
              <w:rPr>
                <w:b/>
                <w:sz w:val="18"/>
                <w:szCs w:val="18"/>
              </w:rPr>
              <w:t>e</w:t>
            </w:r>
          </w:p>
          <w:p w:rsidR="005C0076" w:rsidRDefault="005474BF">
            <w:pPr>
              <w:spacing w:before="2"/>
              <w:ind w:left="820"/>
              <w:rPr>
                <w:sz w:val="18"/>
                <w:szCs w:val="18"/>
              </w:rPr>
            </w:pPr>
            <w:proofErr w:type="gramStart"/>
            <w:r>
              <w:rPr>
                <w:b/>
                <w:w w:val="104"/>
                <w:sz w:val="18"/>
                <w:szCs w:val="18"/>
              </w:rPr>
              <w:t>co</w:t>
            </w:r>
            <w:r>
              <w:rPr>
                <w:b/>
                <w:w w:val="77"/>
                <w:sz w:val="18"/>
                <w:szCs w:val="18"/>
              </w:rPr>
              <w:t>r</w:t>
            </w:r>
            <w:r>
              <w:rPr>
                <w:b/>
                <w:spacing w:val="1"/>
                <w:w w:val="77"/>
                <w:sz w:val="18"/>
                <w:szCs w:val="18"/>
              </w:rPr>
              <w:t>r</w:t>
            </w:r>
            <w:r>
              <w:rPr>
                <w:b/>
                <w:w w:val="106"/>
                <w:sz w:val="18"/>
                <w:szCs w:val="18"/>
              </w:rPr>
              <w:t>e</w:t>
            </w:r>
            <w:r>
              <w:rPr>
                <w:b/>
                <w:spacing w:val="-1"/>
                <w:w w:val="106"/>
                <w:sz w:val="18"/>
                <w:szCs w:val="18"/>
              </w:rPr>
              <w:t>s</w:t>
            </w:r>
            <w:r>
              <w:rPr>
                <w:b/>
                <w:spacing w:val="-1"/>
                <w:w w:val="99"/>
                <w:sz w:val="18"/>
                <w:szCs w:val="18"/>
              </w:rPr>
              <w:t>p</w:t>
            </w:r>
            <w:r>
              <w:rPr>
                <w:b/>
                <w:w w:val="101"/>
                <w:sz w:val="18"/>
                <w:szCs w:val="18"/>
              </w:rPr>
              <w:t>o</w:t>
            </w:r>
            <w:r>
              <w:rPr>
                <w:b/>
                <w:spacing w:val="1"/>
                <w:w w:val="101"/>
                <w:sz w:val="18"/>
                <w:szCs w:val="18"/>
              </w:rPr>
              <w:t>n</w:t>
            </w:r>
            <w:r>
              <w:rPr>
                <w:b/>
                <w:spacing w:val="-1"/>
                <w:w w:val="99"/>
                <w:sz w:val="18"/>
                <w:szCs w:val="18"/>
              </w:rPr>
              <w:t>d</w:t>
            </w:r>
            <w:r>
              <w:rPr>
                <w:b/>
                <w:sz w:val="18"/>
                <w:szCs w:val="18"/>
              </w:rPr>
              <w:t>i</w:t>
            </w:r>
            <w:r>
              <w:rPr>
                <w:b/>
                <w:spacing w:val="-1"/>
                <w:sz w:val="18"/>
                <w:szCs w:val="18"/>
              </w:rPr>
              <w:t>n</w:t>
            </w:r>
            <w:r>
              <w:rPr>
                <w:b/>
                <w:w w:val="108"/>
                <w:sz w:val="18"/>
                <w:szCs w:val="18"/>
              </w:rPr>
              <w:t>g</w:t>
            </w:r>
            <w:proofErr w:type="gramEnd"/>
            <w:r>
              <w:rPr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w w:val="98"/>
                <w:sz w:val="18"/>
                <w:szCs w:val="18"/>
              </w:rPr>
              <w:t>e</w:t>
            </w:r>
            <w:r>
              <w:rPr>
                <w:b/>
                <w:spacing w:val="-1"/>
                <w:w w:val="98"/>
                <w:sz w:val="18"/>
                <w:szCs w:val="18"/>
              </w:rPr>
              <w:t>v</w:t>
            </w:r>
            <w:r>
              <w:rPr>
                <w:b/>
                <w:sz w:val="18"/>
                <w:szCs w:val="18"/>
              </w:rPr>
              <w:t>i</w:t>
            </w:r>
            <w:r>
              <w:rPr>
                <w:b/>
                <w:spacing w:val="1"/>
                <w:sz w:val="18"/>
                <w:szCs w:val="18"/>
              </w:rPr>
              <w:t>d</w:t>
            </w:r>
            <w:r>
              <w:rPr>
                <w:b/>
                <w:w w:val="102"/>
                <w:sz w:val="18"/>
                <w:szCs w:val="18"/>
              </w:rPr>
              <w:t>e</w:t>
            </w:r>
            <w:r>
              <w:rPr>
                <w:b/>
                <w:spacing w:val="-1"/>
                <w:w w:val="102"/>
                <w:sz w:val="18"/>
                <w:szCs w:val="18"/>
              </w:rPr>
              <w:t>n</w:t>
            </w:r>
            <w:r>
              <w:rPr>
                <w:b/>
                <w:w w:val="105"/>
                <w:sz w:val="18"/>
                <w:szCs w:val="18"/>
              </w:rPr>
              <w:t>c</w:t>
            </w:r>
            <w:r>
              <w:rPr>
                <w:b/>
                <w:spacing w:val="-1"/>
                <w:w w:val="105"/>
                <w:sz w:val="18"/>
                <w:szCs w:val="18"/>
              </w:rPr>
              <w:t>e</w:t>
            </w:r>
            <w:r>
              <w:rPr>
                <w:b/>
                <w:w w:val="104"/>
                <w:sz w:val="18"/>
                <w:szCs w:val="18"/>
              </w:rPr>
              <w:t>.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474BF">
            <w:pPr>
              <w:spacing w:line="180" w:lineRule="exact"/>
              <w:ind w:left="179"/>
              <w:rPr>
                <w:sz w:val="18"/>
                <w:szCs w:val="18"/>
              </w:rPr>
            </w:pPr>
            <w:r>
              <w:rPr>
                <w:b/>
                <w:spacing w:val="1"/>
                <w:sz w:val="18"/>
                <w:szCs w:val="18"/>
              </w:rPr>
              <w:t>15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474BF">
            <w:pPr>
              <w:spacing w:line="180" w:lineRule="exact"/>
              <w:ind w:left="90"/>
              <w:rPr>
                <w:sz w:val="18"/>
                <w:szCs w:val="18"/>
              </w:rPr>
            </w:pPr>
            <w:r>
              <w:rPr>
                <w:b/>
                <w:spacing w:val="1"/>
                <w:sz w:val="18"/>
                <w:szCs w:val="18"/>
              </w:rPr>
              <w:t>T</w:t>
            </w:r>
            <w:r>
              <w:rPr>
                <w:b/>
                <w:spacing w:val="-1"/>
                <w:sz w:val="18"/>
                <w:szCs w:val="18"/>
              </w:rPr>
              <w:t>h</w:t>
            </w:r>
            <w:r>
              <w:rPr>
                <w:b/>
                <w:sz w:val="18"/>
                <w:szCs w:val="18"/>
              </w:rPr>
              <w:t>ere</w:t>
            </w:r>
            <w:r>
              <w:rPr>
                <w:b/>
                <w:spacing w:val="-7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was</w:t>
            </w:r>
            <w:r>
              <w:rPr>
                <w:b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o</w:t>
            </w:r>
            <w:r>
              <w:rPr>
                <w:b/>
                <w:spacing w:val="-1"/>
                <w:sz w:val="18"/>
                <w:szCs w:val="18"/>
              </w:rPr>
              <w:t>u</w:t>
            </w:r>
            <w:r>
              <w:rPr>
                <w:b/>
                <w:spacing w:val="1"/>
                <w:sz w:val="18"/>
                <w:szCs w:val="18"/>
              </w:rPr>
              <w:t>g</w:t>
            </w:r>
            <w:r>
              <w:rPr>
                <w:b/>
                <w:sz w:val="18"/>
                <w:szCs w:val="18"/>
              </w:rPr>
              <w:t>h</w:t>
            </w:r>
            <w:r>
              <w:rPr>
                <w:b/>
                <w:spacing w:val="11"/>
                <w:sz w:val="18"/>
                <w:szCs w:val="18"/>
              </w:rPr>
              <w:t xml:space="preserve"> </w:t>
            </w:r>
            <w:r>
              <w:rPr>
                <w:b/>
                <w:w w:val="98"/>
                <w:sz w:val="18"/>
                <w:szCs w:val="18"/>
              </w:rPr>
              <w:t>e</w:t>
            </w:r>
            <w:r>
              <w:rPr>
                <w:b/>
                <w:spacing w:val="-1"/>
                <w:w w:val="98"/>
                <w:sz w:val="18"/>
                <w:szCs w:val="18"/>
              </w:rPr>
              <w:t>v</w:t>
            </w:r>
            <w:r>
              <w:rPr>
                <w:b/>
                <w:spacing w:val="2"/>
                <w:w w:val="101"/>
                <w:sz w:val="18"/>
                <w:szCs w:val="18"/>
              </w:rPr>
              <w:t>i</w:t>
            </w:r>
            <w:r>
              <w:rPr>
                <w:b/>
                <w:spacing w:val="-1"/>
                <w:w w:val="99"/>
                <w:sz w:val="18"/>
                <w:szCs w:val="18"/>
              </w:rPr>
              <w:t>d</w:t>
            </w:r>
            <w:r>
              <w:rPr>
                <w:b/>
                <w:w w:val="102"/>
                <w:sz w:val="18"/>
                <w:szCs w:val="18"/>
              </w:rPr>
              <w:t>e</w:t>
            </w:r>
            <w:r>
              <w:rPr>
                <w:b/>
                <w:spacing w:val="1"/>
                <w:w w:val="102"/>
                <w:sz w:val="18"/>
                <w:szCs w:val="18"/>
              </w:rPr>
              <w:t>n</w:t>
            </w:r>
            <w:r>
              <w:rPr>
                <w:b/>
                <w:w w:val="105"/>
                <w:sz w:val="18"/>
                <w:szCs w:val="18"/>
              </w:rPr>
              <w:t>ce</w:t>
            </w:r>
          </w:p>
          <w:p w:rsidR="005C0076" w:rsidRDefault="005474BF">
            <w:pPr>
              <w:spacing w:before="16" w:line="180" w:lineRule="exact"/>
              <w:ind w:left="90" w:right="348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of</w:t>
            </w:r>
            <w:r>
              <w:rPr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sz w:val="18"/>
                <w:szCs w:val="18"/>
              </w:rPr>
              <w:t>th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w w:val="97"/>
                <w:sz w:val="18"/>
                <w:szCs w:val="18"/>
              </w:rPr>
              <w:t>v</w:t>
            </w:r>
            <w:r>
              <w:rPr>
                <w:b/>
                <w:w w:val="97"/>
                <w:sz w:val="18"/>
                <w:szCs w:val="18"/>
              </w:rPr>
              <w:t>eri</w:t>
            </w:r>
            <w:r>
              <w:rPr>
                <w:b/>
                <w:spacing w:val="1"/>
                <w:w w:val="97"/>
                <w:sz w:val="18"/>
                <w:szCs w:val="18"/>
              </w:rPr>
              <w:t>f</w:t>
            </w:r>
            <w:r>
              <w:rPr>
                <w:b/>
                <w:w w:val="97"/>
                <w:sz w:val="18"/>
                <w:szCs w:val="18"/>
              </w:rPr>
              <w:t>i</w:t>
            </w:r>
            <w:r>
              <w:rPr>
                <w:b/>
                <w:spacing w:val="-1"/>
                <w:w w:val="97"/>
                <w:sz w:val="18"/>
                <w:szCs w:val="18"/>
              </w:rPr>
              <w:t>c</w:t>
            </w:r>
            <w:r>
              <w:rPr>
                <w:b/>
                <w:w w:val="97"/>
                <w:sz w:val="18"/>
                <w:szCs w:val="18"/>
              </w:rPr>
              <w:t>a</w:t>
            </w:r>
            <w:r>
              <w:rPr>
                <w:b/>
                <w:spacing w:val="-1"/>
                <w:w w:val="97"/>
                <w:sz w:val="18"/>
                <w:szCs w:val="18"/>
              </w:rPr>
              <w:t>t</w:t>
            </w:r>
            <w:r>
              <w:rPr>
                <w:b/>
                <w:w w:val="97"/>
                <w:sz w:val="18"/>
                <w:szCs w:val="18"/>
              </w:rPr>
              <w:t>i</w:t>
            </w:r>
            <w:r>
              <w:rPr>
                <w:b/>
                <w:spacing w:val="2"/>
                <w:w w:val="97"/>
                <w:sz w:val="18"/>
                <w:szCs w:val="18"/>
              </w:rPr>
              <w:t>o</w:t>
            </w:r>
            <w:r>
              <w:rPr>
                <w:b/>
                <w:w w:val="97"/>
                <w:sz w:val="18"/>
                <w:szCs w:val="18"/>
              </w:rPr>
              <w:t>n</w:t>
            </w:r>
            <w:r>
              <w:rPr>
                <w:b/>
                <w:spacing w:val="1"/>
                <w:w w:val="97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of</w:t>
            </w:r>
            <w:r>
              <w:rPr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sz w:val="18"/>
                <w:szCs w:val="18"/>
              </w:rPr>
              <w:t>th</w:t>
            </w:r>
            <w:r>
              <w:rPr>
                <w:b/>
                <w:sz w:val="18"/>
                <w:szCs w:val="18"/>
              </w:rPr>
              <w:t xml:space="preserve">e </w:t>
            </w:r>
            <w:r>
              <w:rPr>
                <w:b/>
                <w:spacing w:val="-1"/>
                <w:w w:val="107"/>
                <w:sz w:val="18"/>
                <w:szCs w:val="18"/>
              </w:rPr>
              <w:t>s</w:t>
            </w:r>
            <w:r>
              <w:rPr>
                <w:b/>
                <w:spacing w:val="-1"/>
                <w:w w:val="99"/>
                <w:sz w:val="18"/>
                <w:szCs w:val="18"/>
              </w:rPr>
              <w:t>p</w:t>
            </w:r>
            <w:r>
              <w:rPr>
                <w:b/>
                <w:w w:val="105"/>
                <w:sz w:val="18"/>
                <w:szCs w:val="18"/>
              </w:rPr>
              <w:t>e</w:t>
            </w:r>
            <w:r>
              <w:rPr>
                <w:b/>
                <w:spacing w:val="-1"/>
                <w:w w:val="105"/>
                <w:sz w:val="18"/>
                <w:szCs w:val="18"/>
              </w:rPr>
              <w:t>c</w:t>
            </w:r>
            <w:r>
              <w:rPr>
                <w:b/>
                <w:w w:val="95"/>
                <w:sz w:val="18"/>
                <w:szCs w:val="18"/>
              </w:rPr>
              <w:t>if</w:t>
            </w:r>
            <w:r>
              <w:rPr>
                <w:b/>
                <w:w w:val="104"/>
                <w:sz w:val="18"/>
                <w:szCs w:val="18"/>
              </w:rPr>
              <w:t>i</w:t>
            </w:r>
            <w:r>
              <w:rPr>
                <w:b/>
                <w:spacing w:val="-1"/>
                <w:w w:val="104"/>
                <w:sz w:val="18"/>
                <w:szCs w:val="18"/>
              </w:rPr>
              <w:t>c</w:t>
            </w:r>
            <w:r>
              <w:rPr>
                <w:b/>
                <w:w w:val="95"/>
                <w:sz w:val="18"/>
                <w:szCs w:val="18"/>
              </w:rPr>
              <w:t>a</w:t>
            </w:r>
            <w:r>
              <w:rPr>
                <w:b/>
                <w:spacing w:val="-1"/>
                <w:w w:val="95"/>
                <w:sz w:val="18"/>
                <w:szCs w:val="18"/>
              </w:rPr>
              <w:t>t</w:t>
            </w:r>
            <w:r>
              <w:rPr>
                <w:b/>
                <w:spacing w:val="2"/>
                <w:w w:val="101"/>
                <w:sz w:val="18"/>
                <w:szCs w:val="18"/>
              </w:rPr>
              <w:t>i</w:t>
            </w:r>
            <w:r>
              <w:rPr>
                <w:b/>
                <w:w w:val="101"/>
                <w:sz w:val="18"/>
                <w:szCs w:val="18"/>
              </w:rPr>
              <w:t>o</w:t>
            </w:r>
            <w:r>
              <w:rPr>
                <w:b/>
                <w:spacing w:val="-1"/>
                <w:w w:val="101"/>
                <w:sz w:val="18"/>
                <w:szCs w:val="18"/>
              </w:rPr>
              <w:t>n</w:t>
            </w:r>
            <w:r>
              <w:rPr>
                <w:b/>
                <w:spacing w:val="-1"/>
                <w:w w:val="107"/>
                <w:sz w:val="18"/>
                <w:szCs w:val="18"/>
              </w:rPr>
              <w:t>s</w:t>
            </w:r>
            <w:r>
              <w:rPr>
                <w:b/>
                <w:spacing w:val="1"/>
                <w:w w:val="104"/>
                <w:sz w:val="18"/>
                <w:szCs w:val="18"/>
              </w:rPr>
              <w:t>.</w:t>
            </w:r>
            <w:r>
              <w:rPr>
                <w:b/>
                <w:spacing w:val="1"/>
                <w:w w:val="106"/>
                <w:sz w:val="18"/>
                <w:szCs w:val="18"/>
              </w:rPr>
              <w:t>(</w:t>
            </w:r>
            <w:r>
              <w:rPr>
                <w:b/>
                <w:w w:val="93"/>
                <w:sz w:val="18"/>
                <w:szCs w:val="18"/>
              </w:rPr>
              <w:t>80</w:t>
            </w:r>
            <w:r>
              <w:rPr>
                <w:b/>
                <w:sz w:val="18"/>
                <w:szCs w:val="18"/>
              </w:rPr>
              <w:t>-</w:t>
            </w:r>
            <w:r>
              <w:rPr>
                <w:b/>
                <w:spacing w:val="1"/>
                <w:w w:val="79"/>
                <w:sz w:val="18"/>
                <w:szCs w:val="18"/>
              </w:rPr>
              <w:t>1</w:t>
            </w:r>
            <w:r>
              <w:rPr>
                <w:b/>
                <w:w w:val="93"/>
                <w:sz w:val="18"/>
                <w:szCs w:val="18"/>
              </w:rPr>
              <w:t>0</w:t>
            </w:r>
            <w:r>
              <w:rPr>
                <w:b/>
                <w:spacing w:val="-1"/>
                <w:w w:val="93"/>
                <w:sz w:val="18"/>
                <w:szCs w:val="18"/>
              </w:rPr>
              <w:t>0</w:t>
            </w:r>
            <w:r>
              <w:rPr>
                <w:b/>
                <w:w w:val="106"/>
                <w:sz w:val="18"/>
                <w:szCs w:val="18"/>
              </w:rPr>
              <w:t>)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474BF">
            <w:pPr>
              <w:spacing w:line="180" w:lineRule="exact"/>
              <w:ind w:left="109"/>
              <w:rPr>
                <w:sz w:val="18"/>
                <w:szCs w:val="18"/>
              </w:rPr>
            </w:pPr>
            <w:r>
              <w:rPr>
                <w:b/>
                <w:spacing w:val="1"/>
                <w:sz w:val="18"/>
                <w:szCs w:val="18"/>
              </w:rPr>
              <w:t>T</w:t>
            </w:r>
            <w:r>
              <w:rPr>
                <w:b/>
                <w:spacing w:val="-1"/>
                <w:sz w:val="18"/>
                <w:szCs w:val="18"/>
              </w:rPr>
              <w:t>h</w:t>
            </w:r>
            <w:r>
              <w:rPr>
                <w:b/>
                <w:sz w:val="18"/>
                <w:szCs w:val="18"/>
              </w:rPr>
              <w:t>ere</w:t>
            </w:r>
            <w:r>
              <w:rPr>
                <w:b/>
                <w:spacing w:val="-7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was</w:t>
            </w:r>
            <w:r>
              <w:rPr>
                <w:b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so</w:t>
            </w:r>
            <w:r>
              <w:rPr>
                <w:b/>
                <w:spacing w:val="-1"/>
                <w:sz w:val="18"/>
                <w:szCs w:val="18"/>
              </w:rPr>
              <w:t>m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14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>v</w:t>
            </w:r>
            <w:r>
              <w:rPr>
                <w:b/>
                <w:sz w:val="18"/>
                <w:szCs w:val="18"/>
              </w:rPr>
              <w:t>i</w:t>
            </w:r>
            <w:r>
              <w:rPr>
                <w:b/>
                <w:spacing w:val="1"/>
                <w:sz w:val="18"/>
                <w:szCs w:val="18"/>
              </w:rPr>
              <w:t>d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ce</w:t>
            </w:r>
            <w:r>
              <w:rPr>
                <w:b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of</w:t>
            </w:r>
          </w:p>
          <w:p w:rsidR="005C0076" w:rsidRDefault="005474BF">
            <w:pPr>
              <w:spacing w:before="16" w:line="180" w:lineRule="exact"/>
              <w:ind w:left="109" w:right="481"/>
              <w:rPr>
                <w:sz w:val="18"/>
                <w:szCs w:val="18"/>
              </w:rPr>
            </w:pPr>
            <w:proofErr w:type="gramStart"/>
            <w:r>
              <w:rPr>
                <w:b/>
                <w:spacing w:val="-1"/>
                <w:sz w:val="18"/>
                <w:szCs w:val="18"/>
              </w:rPr>
              <w:t>th</w:t>
            </w:r>
            <w:r>
              <w:rPr>
                <w:b/>
                <w:sz w:val="18"/>
                <w:szCs w:val="18"/>
              </w:rPr>
              <w:t>e</w:t>
            </w:r>
            <w:proofErr w:type="gramEnd"/>
            <w:r>
              <w:rPr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w w:val="96"/>
                <w:sz w:val="18"/>
                <w:szCs w:val="18"/>
              </w:rPr>
              <w:t>v</w:t>
            </w:r>
            <w:r>
              <w:rPr>
                <w:b/>
                <w:w w:val="96"/>
                <w:sz w:val="18"/>
                <w:szCs w:val="18"/>
              </w:rPr>
              <w:t>eri</w:t>
            </w:r>
            <w:r>
              <w:rPr>
                <w:b/>
                <w:spacing w:val="1"/>
                <w:w w:val="96"/>
                <w:sz w:val="18"/>
                <w:szCs w:val="18"/>
              </w:rPr>
              <w:t>f</w:t>
            </w:r>
            <w:r>
              <w:rPr>
                <w:b/>
                <w:w w:val="96"/>
                <w:sz w:val="18"/>
                <w:szCs w:val="18"/>
              </w:rPr>
              <w:t>i</w:t>
            </w:r>
            <w:r>
              <w:rPr>
                <w:b/>
                <w:spacing w:val="-1"/>
                <w:w w:val="96"/>
                <w:sz w:val="18"/>
                <w:szCs w:val="18"/>
              </w:rPr>
              <w:t>c</w:t>
            </w:r>
            <w:r>
              <w:rPr>
                <w:b/>
                <w:w w:val="96"/>
                <w:sz w:val="18"/>
                <w:szCs w:val="18"/>
              </w:rPr>
              <w:t>a</w:t>
            </w:r>
            <w:r>
              <w:rPr>
                <w:b/>
                <w:spacing w:val="1"/>
                <w:w w:val="96"/>
                <w:sz w:val="18"/>
                <w:szCs w:val="18"/>
              </w:rPr>
              <w:t>t</w:t>
            </w:r>
            <w:r>
              <w:rPr>
                <w:b/>
                <w:w w:val="96"/>
                <w:sz w:val="18"/>
                <w:szCs w:val="18"/>
              </w:rPr>
              <w:t>ion</w:t>
            </w:r>
            <w:r>
              <w:rPr>
                <w:b/>
                <w:spacing w:val="9"/>
                <w:w w:val="96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of</w:t>
            </w:r>
            <w:r>
              <w:rPr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sz w:val="18"/>
                <w:szCs w:val="18"/>
              </w:rPr>
              <w:t>th</w:t>
            </w:r>
            <w:r>
              <w:rPr>
                <w:b/>
                <w:sz w:val="18"/>
                <w:szCs w:val="18"/>
              </w:rPr>
              <w:t xml:space="preserve">e </w:t>
            </w:r>
            <w:r>
              <w:rPr>
                <w:b/>
                <w:spacing w:val="-1"/>
                <w:sz w:val="18"/>
                <w:szCs w:val="18"/>
              </w:rPr>
              <w:t>sp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>c</w:t>
            </w:r>
            <w:r>
              <w:rPr>
                <w:b/>
                <w:sz w:val="18"/>
                <w:szCs w:val="18"/>
              </w:rPr>
              <w:t>ifi</w:t>
            </w:r>
            <w:r>
              <w:rPr>
                <w:b/>
                <w:spacing w:val="-1"/>
                <w:sz w:val="18"/>
                <w:szCs w:val="18"/>
              </w:rPr>
              <w:t>c</w:t>
            </w:r>
            <w:r>
              <w:rPr>
                <w:b/>
                <w:sz w:val="18"/>
                <w:szCs w:val="18"/>
              </w:rPr>
              <w:t>a</w:t>
            </w:r>
            <w:r>
              <w:rPr>
                <w:b/>
                <w:spacing w:val="-1"/>
                <w:sz w:val="18"/>
                <w:szCs w:val="18"/>
              </w:rPr>
              <w:t>t</w:t>
            </w:r>
            <w:r>
              <w:rPr>
                <w:b/>
                <w:spacing w:val="2"/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>o</w:t>
            </w:r>
            <w:r>
              <w:rPr>
                <w:b/>
                <w:spacing w:val="-1"/>
                <w:sz w:val="18"/>
                <w:szCs w:val="18"/>
              </w:rPr>
              <w:t>ns</w:t>
            </w:r>
            <w:r>
              <w:rPr>
                <w:b/>
                <w:sz w:val="18"/>
                <w:szCs w:val="18"/>
              </w:rPr>
              <w:t>.</w:t>
            </w:r>
            <w:r>
              <w:rPr>
                <w:b/>
                <w:spacing w:val="14"/>
                <w:sz w:val="18"/>
                <w:szCs w:val="18"/>
              </w:rPr>
              <w:t xml:space="preserve"> </w:t>
            </w:r>
            <w:r>
              <w:rPr>
                <w:b/>
                <w:spacing w:val="1"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>79-70)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474BF">
            <w:pPr>
              <w:spacing w:line="180" w:lineRule="exact"/>
              <w:ind w:left="107"/>
              <w:rPr>
                <w:sz w:val="18"/>
                <w:szCs w:val="18"/>
              </w:rPr>
            </w:pPr>
            <w:r>
              <w:rPr>
                <w:b/>
                <w:spacing w:val="1"/>
                <w:sz w:val="18"/>
                <w:szCs w:val="18"/>
              </w:rPr>
              <w:t>T</w:t>
            </w:r>
            <w:r>
              <w:rPr>
                <w:b/>
                <w:spacing w:val="-1"/>
                <w:sz w:val="18"/>
                <w:szCs w:val="18"/>
              </w:rPr>
              <w:t>h</w:t>
            </w:r>
            <w:r>
              <w:rPr>
                <w:b/>
                <w:sz w:val="18"/>
                <w:szCs w:val="18"/>
              </w:rPr>
              <w:t>ere</w:t>
            </w:r>
            <w:r>
              <w:rPr>
                <w:b/>
                <w:spacing w:val="-7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was</w:t>
            </w:r>
            <w:r>
              <w:rPr>
                <w:b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ot</w:t>
            </w:r>
            <w:r>
              <w:rPr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a</w:t>
            </w:r>
            <w:r>
              <w:rPr>
                <w:b/>
                <w:spacing w:val="-1"/>
                <w:sz w:val="18"/>
                <w:szCs w:val="18"/>
              </w:rPr>
              <w:t>d</w:t>
            </w:r>
            <w:r>
              <w:rPr>
                <w:b/>
                <w:spacing w:val="2"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>qu</w:t>
            </w:r>
            <w:r>
              <w:rPr>
                <w:b/>
                <w:sz w:val="18"/>
                <w:szCs w:val="18"/>
              </w:rPr>
              <w:t>a</w:t>
            </w:r>
            <w:r>
              <w:rPr>
                <w:b/>
                <w:spacing w:val="-1"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>e</w:t>
            </w:r>
          </w:p>
          <w:p w:rsidR="005C0076" w:rsidRDefault="005474BF">
            <w:pPr>
              <w:spacing w:before="16" w:line="180" w:lineRule="exact"/>
              <w:ind w:left="107" w:right="106"/>
              <w:rPr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>v</w:t>
            </w:r>
            <w:r>
              <w:rPr>
                <w:b/>
                <w:sz w:val="18"/>
                <w:szCs w:val="18"/>
              </w:rPr>
              <w:t>i</w:t>
            </w:r>
            <w:r>
              <w:rPr>
                <w:b/>
                <w:spacing w:val="-1"/>
                <w:sz w:val="18"/>
                <w:szCs w:val="18"/>
              </w:rPr>
              <w:t>d</w:t>
            </w:r>
            <w:r>
              <w:rPr>
                <w:b/>
                <w:spacing w:val="2"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ce</w:t>
            </w:r>
            <w:proofErr w:type="gramEnd"/>
            <w:r>
              <w:rPr>
                <w:b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of</w:t>
            </w:r>
            <w:r>
              <w:rPr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sz w:val="18"/>
                <w:szCs w:val="18"/>
              </w:rPr>
              <w:t>th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spacing w:val="2"/>
                <w:sz w:val="18"/>
                <w:szCs w:val="18"/>
              </w:rPr>
              <w:t>v</w:t>
            </w:r>
            <w:r>
              <w:rPr>
                <w:b/>
                <w:sz w:val="18"/>
                <w:szCs w:val="18"/>
              </w:rPr>
              <w:t>eri</w:t>
            </w:r>
            <w:r>
              <w:rPr>
                <w:b/>
                <w:spacing w:val="1"/>
                <w:sz w:val="18"/>
                <w:szCs w:val="18"/>
              </w:rPr>
              <w:t>f</w:t>
            </w:r>
            <w:r>
              <w:rPr>
                <w:b/>
                <w:sz w:val="18"/>
                <w:szCs w:val="18"/>
              </w:rPr>
              <w:t>i</w:t>
            </w:r>
            <w:r>
              <w:rPr>
                <w:b/>
                <w:spacing w:val="-1"/>
                <w:sz w:val="18"/>
                <w:szCs w:val="18"/>
              </w:rPr>
              <w:t>c</w:t>
            </w:r>
            <w:r>
              <w:rPr>
                <w:b/>
                <w:sz w:val="18"/>
                <w:szCs w:val="18"/>
              </w:rPr>
              <w:t>a</w:t>
            </w:r>
            <w:r>
              <w:rPr>
                <w:b/>
                <w:spacing w:val="-1"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>ion of</w:t>
            </w:r>
            <w:r>
              <w:rPr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sz w:val="18"/>
                <w:szCs w:val="18"/>
              </w:rPr>
              <w:t>th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s</w:t>
            </w:r>
            <w:r>
              <w:rPr>
                <w:b/>
                <w:spacing w:val="-1"/>
                <w:sz w:val="18"/>
                <w:szCs w:val="18"/>
              </w:rPr>
              <w:t>p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>c</w:t>
            </w:r>
            <w:r>
              <w:rPr>
                <w:b/>
                <w:sz w:val="18"/>
                <w:szCs w:val="18"/>
              </w:rPr>
              <w:t>ifi</w:t>
            </w:r>
            <w:r>
              <w:rPr>
                <w:b/>
                <w:spacing w:val="-1"/>
                <w:sz w:val="18"/>
                <w:szCs w:val="18"/>
              </w:rPr>
              <w:t>c</w:t>
            </w:r>
            <w:r>
              <w:rPr>
                <w:b/>
                <w:spacing w:val="2"/>
                <w:sz w:val="18"/>
                <w:szCs w:val="18"/>
              </w:rPr>
              <w:t>a</w:t>
            </w:r>
            <w:r>
              <w:rPr>
                <w:b/>
                <w:spacing w:val="-1"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>io</w:t>
            </w:r>
            <w:r>
              <w:rPr>
                <w:b/>
                <w:spacing w:val="-1"/>
                <w:sz w:val="18"/>
                <w:szCs w:val="18"/>
              </w:rPr>
              <w:t>ns</w:t>
            </w:r>
            <w:r>
              <w:rPr>
                <w:b/>
                <w:sz w:val="18"/>
                <w:szCs w:val="18"/>
              </w:rPr>
              <w:t>.</w:t>
            </w:r>
            <w:r>
              <w:rPr>
                <w:b/>
                <w:spacing w:val="12"/>
                <w:sz w:val="18"/>
                <w:szCs w:val="18"/>
              </w:rPr>
              <w:t xml:space="preserve"> </w:t>
            </w:r>
            <w:r>
              <w:rPr>
                <w:b/>
                <w:spacing w:val="1"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>6</w:t>
            </w:r>
            <w:r>
              <w:rPr>
                <w:b/>
                <w:spacing w:val="1"/>
                <w:sz w:val="18"/>
                <w:szCs w:val="18"/>
              </w:rPr>
              <w:t>9</w:t>
            </w:r>
            <w:r>
              <w:rPr>
                <w:b/>
                <w:sz w:val="18"/>
                <w:szCs w:val="18"/>
              </w:rPr>
              <w:t>-0)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C0076"/>
        </w:tc>
      </w:tr>
      <w:tr w:rsidR="005C0076">
        <w:trPr>
          <w:trHeight w:hRule="exact" w:val="617"/>
        </w:trPr>
        <w:tc>
          <w:tcPr>
            <w:tcW w:w="4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474BF">
            <w:pPr>
              <w:spacing w:line="180" w:lineRule="exact"/>
              <w:ind w:left="820"/>
              <w:rPr>
                <w:sz w:val="18"/>
                <w:szCs w:val="18"/>
              </w:rPr>
            </w:pPr>
            <w:r>
              <w:rPr>
                <w:b/>
                <w:spacing w:val="1"/>
                <w:w w:val="96"/>
                <w:sz w:val="18"/>
                <w:szCs w:val="18"/>
              </w:rPr>
              <w:t>T</w:t>
            </w:r>
            <w:r>
              <w:rPr>
                <w:b/>
                <w:w w:val="96"/>
                <w:sz w:val="18"/>
                <w:szCs w:val="18"/>
              </w:rPr>
              <w:t>e</w:t>
            </w:r>
            <w:r>
              <w:rPr>
                <w:b/>
                <w:spacing w:val="2"/>
                <w:w w:val="96"/>
                <w:sz w:val="18"/>
                <w:szCs w:val="18"/>
              </w:rPr>
              <w:t>s</w:t>
            </w:r>
            <w:r>
              <w:rPr>
                <w:b/>
                <w:w w:val="96"/>
                <w:sz w:val="18"/>
                <w:szCs w:val="18"/>
              </w:rPr>
              <w:t>ting</w:t>
            </w:r>
            <w:r>
              <w:rPr>
                <w:b/>
                <w:spacing w:val="1"/>
                <w:w w:val="96"/>
                <w:sz w:val="18"/>
                <w:szCs w:val="18"/>
              </w:rPr>
              <w:t xml:space="preserve"> </w:t>
            </w:r>
            <w:r>
              <w:rPr>
                <w:b/>
                <w:spacing w:val="2"/>
                <w:sz w:val="18"/>
                <w:szCs w:val="18"/>
              </w:rPr>
              <w:t>s</w:t>
            </w:r>
            <w:r>
              <w:rPr>
                <w:b/>
                <w:sz w:val="18"/>
                <w:szCs w:val="18"/>
              </w:rPr>
              <w:t>h</w:t>
            </w:r>
            <w:r>
              <w:rPr>
                <w:b/>
                <w:spacing w:val="3"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ets</w:t>
            </w:r>
            <w:r>
              <w:rPr>
                <w:b/>
                <w:spacing w:val="-17"/>
                <w:sz w:val="18"/>
                <w:szCs w:val="18"/>
              </w:rPr>
              <w:t xml:space="preserve"> </w:t>
            </w:r>
            <w:r>
              <w:rPr>
                <w:b/>
                <w:w w:val="93"/>
                <w:sz w:val="18"/>
                <w:szCs w:val="18"/>
              </w:rPr>
              <w:t>(Sp</w:t>
            </w:r>
            <w:r>
              <w:rPr>
                <w:b/>
                <w:spacing w:val="3"/>
                <w:w w:val="93"/>
                <w:sz w:val="18"/>
                <w:szCs w:val="18"/>
              </w:rPr>
              <w:t>e</w:t>
            </w:r>
            <w:r>
              <w:rPr>
                <w:b/>
                <w:w w:val="93"/>
                <w:sz w:val="18"/>
                <w:szCs w:val="18"/>
              </w:rPr>
              <w:t>c</w:t>
            </w:r>
            <w:r>
              <w:rPr>
                <w:b/>
                <w:spacing w:val="1"/>
                <w:w w:val="93"/>
                <w:sz w:val="18"/>
                <w:szCs w:val="18"/>
              </w:rPr>
              <w:t>i</w:t>
            </w:r>
            <w:r>
              <w:rPr>
                <w:b/>
                <w:spacing w:val="-1"/>
                <w:w w:val="93"/>
                <w:sz w:val="18"/>
                <w:szCs w:val="18"/>
              </w:rPr>
              <w:t>f</w:t>
            </w:r>
            <w:r>
              <w:rPr>
                <w:b/>
                <w:spacing w:val="3"/>
                <w:w w:val="93"/>
                <w:sz w:val="18"/>
                <w:szCs w:val="18"/>
              </w:rPr>
              <w:t>i</w:t>
            </w:r>
            <w:r>
              <w:rPr>
                <w:b/>
                <w:w w:val="93"/>
                <w:sz w:val="18"/>
                <w:szCs w:val="18"/>
              </w:rPr>
              <w:t>c</w:t>
            </w:r>
            <w:r>
              <w:rPr>
                <w:b/>
                <w:spacing w:val="1"/>
                <w:w w:val="93"/>
                <w:sz w:val="18"/>
                <w:szCs w:val="18"/>
              </w:rPr>
              <w:t>a</w:t>
            </w:r>
            <w:r>
              <w:rPr>
                <w:b/>
                <w:w w:val="93"/>
                <w:sz w:val="18"/>
                <w:szCs w:val="18"/>
              </w:rPr>
              <w:t>ti</w:t>
            </w:r>
            <w:r>
              <w:rPr>
                <w:b/>
                <w:spacing w:val="3"/>
                <w:w w:val="93"/>
                <w:sz w:val="18"/>
                <w:szCs w:val="18"/>
              </w:rPr>
              <w:t>o</w:t>
            </w:r>
            <w:r>
              <w:rPr>
                <w:b/>
                <w:w w:val="93"/>
                <w:sz w:val="18"/>
                <w:szCs w:val="18"/>
              </w:rPr>
              <w:t>n,</w:t>
            </w:r>
            <w:r>
              <w:rPr>
                <w:b/>
                <w:spacing w:val="8"/>
                <w:w w:val="93"/>
                <w:sz w:val="18"/>
                <w:szCs w:val="18"/>
              </w:rPr>
              <w:t xml:space="preserve"> </w:t>
            </w:r>
            <w:r>
              <w:rPr>
                <w:b/>
                <w:spacing w:val="1"/>
                <w:w w:val="93"/>
                <w:sz w:val="18"/>
                <w:szCs w:val="18"/>
              </w:rPr>
              <w:t>m</w:t>
            </w:r>
            <w:r>
              <w:rPr>
                <w:b/>
                <w:spacing w:val="2"/>
                <w:w w:val="93"/>
                <w:sz w:val="18"/>
                <w:szCs w:val="18"/>
              </w:rPr>
              <w:t>e</w:t>
            </w:r>
            <w:r>
              <w:rPr>
                <w:b/>
                <w:spacing w:val="1"/>
                <w:w w:val="93"/>
                <w:sz w:val="18"/>
                <w:szCs w:val="18"/>
              </w:rPr>
              <w:t>a</w:t>
            </w:r>
            <w:r>
              <w:rPr>
                <w:b/>
                <w:spacing w:val="2"/>
                <w:w w:val="93"/>
                <w:sz w:val="18"/>
                <w:szCs w:val="18"/>
              </w:rPr>
              <w:t>s</w:t>
            </w:r>
            <w:r>
              <w:rPr>
                <w:b/>
                <w:w w:val="93"/>
                <w:sz w:val="18"/>
                <w:szCs w:val="18"/>
              </w:rPr>
              <w:t>ure</w:t>
            </w:r>
            <w:r>
              <w:rPr>
                <w:b/>
                <w:spacing w:val="2"/>
                <w:w w:val="93"/>
                <w:sz w:val="18"/>
                <w:szCs w:val="18"/>
              </w:rPr>
              <w:t>me</w:t>
            </w:r>
            <w:r>
              <w:rPr>
                <w:b/>
                <w:w w:val="93"/>
                <w:sz w:val="18"/>
                <w:szCs w:val="18"/>
              </w:rPr>
              <w:t>nt,</w:t>
            </w:r>
            <w:r>
              <w:rPr>
                <w:b/>
                <w:spacing w:val="6"/>
                <w:w w:val="93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</w:t>
            </w:r>
            <w:r>
              <w:rPr>
                <w:b/>
                <w:spacing w:val="1"/>
                <w:sz w:val="18"/>
                <w:szCs w:val="18"/>
              </w:rPr>
              <w:t>om</w:t>
            </w:r>
            <w:r>
              <w:rPr>
                <w:b/>
                <w:spacing w:val="3"/>
                <w:sz w:val="18"/>
                <w:szCs w:val="18"/>
              </w:rPr>
              <w:t>p</w:t>
            </w:r>
            <w:r>
              <w:rPr>
                <w:b/>
                <w:spacing w:val="-1"/>
                <w:sz w:val="18"/>
                <w:szCs w:val="18"/>
              </w:rPr>
              <w:t>l</w:t>
            </w:r>
            <w:r>
              <w:rPr>
                <w:b/>
                <w:sz w:val="18"/>
                <w:szCs w:val="18"/>
              </w:rPr>
              <w:t>ies</w:t>
            </w:r>
          </w:p>
          <w:p w:rsidR="005C0076" w:rsidRDefault="005474BF">
            <w:pPr>
              <w:spacing w:before="4"/>
              <w:ind w:left="820"/>
              <w:rPr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or</w:t>
            </w:r>
            <w:proofErr w:type="gramEnd"/>
            <w:r>
              <w:rPr>
                <w:b/>
                <w:spacing w:val="-14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ot</w:t>
            </w:r>
            <w:r>
              <w:rPr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wi</w:t>
            </w:r>
            <w:r>
              <w:rPr>
                <w:b/>
                <w:spacing w:val="-2"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>h</w:t>
            </w:r>
            <w:r>
              <w:rPr>
                <w:b/>
                <w:spacing w:val="-9"/>
                <w:sz w:val="18"/>
                <w:szCs w:val="18"/>
              </w:rPr>
              <w:t xml:space="preserve"> </w:t>
            </w:r>
            <w:r>
              <w:rPr>
                <w:b/>
                <w:spacing w:val="2"/>
                <w:w w:val="107"/>
                <w:sz w:val="18"/>
                <w:szCs w:val="18"/>
              </w:rPr>
              <w:t>s</w:t>
            </w:r>
            <w:r>
              <w:rPr>
                <w:b/>
                <w:spacing w:val="-1"/>
                <w:w w:val="99"/>
                <w:sz w:val="18"/>
                <w:szCs w:val="18"/>
              </w:rPr>
              <w:t>p</w:t>
            </w:r>
            <w:r>
              <w:rPr>
                <w:b/>
                <w:w w:val="105"/>
                <w:sz w:val="18"/>
                <w:szCs w:val="18"/>
              </w:rPr>
              <w:t>e</w:t>
            </w:r>
            <w:r>
              <w:rPr>
                <w:b/>
                <w:spacing w:val="-1"/>
                <w:w w:val="105"/>
                <w:sz w:val="18"/>
                <w:szCs w:val="18"/>
              </w:rPr>
              <w:t>c</w:t>
            </w:r>
            <w:r>
              <w:rPr>
                <w:b/>
                <w:spacing w:val="1"/>
                <w:w w:val="106"/>
                <w:sz w:val="18"/>
                <w:szCs w:val="18"/>
              </w:rPr>
              <w:t>)</w:t>
            </w:r>
            <w:r>
              <w:rPr>
                <w:b/>
                <w:w w:val="104"/>
                <w:sz w:val="18"/>
                <w:szCs w:val="18"/>
              </w:rPr>
              <w:t>.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474BF">
            <w:pPr>
              <w:spacing w:line="180" w:lineRule="exact"/>
              <w:ind w:left="179"/>
              <w:rPr>
                <w:sz w:val="18"/>
                <w:szCs w:val="18"/>
              </w:rPr>
            </w:pPr>
            <w:r>
              <w:rPr>
                <w:b/>
                <w:spacing w:val="1"/>
                <w:sz w:val="18"/>
                <w:szCs w:val="18"/>
              </w:rPr>
              <w:t>15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474BF">
            <w:pPr>
              <w:spacing w:line="180" w:lineRule="exact"/>
              <w:ind w:left="90"/>
              <w:rPr>
                <w:sz w:val="18"/>
                <w:szCs w:val="18"/>
              </w:rPr>
            </w:pPr>
            <w:r>
              <w:rPr>
                <w:b/>
                <w:spacing w:val="1"/>
                <w:sz w:val="18"/>
                <w:szCs w:val="18"/>
              </w:rPr>
              <w:t>T</w:t>
            </w:r>
            <w:r>
              <w:rPr>
                <w:b/>
                <w:spacing w:val="-1"/>
                <w:sz w:val="18"/>
                <w:szCs w:val="18"/>
              </w:rPr>
              <w:t>h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7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>st</w:t>
            </w:r>
            <w:r>
              <w:rPr>
                <w:b/>
                <w:spacing w:val="2"/>
                <w:sz w:val="18"/>
                <w:szCs w:val="18"/>
              </w:rPr>
              <w:t>i</w:t>
            </w:r>
            <w:r>
              <w:rPr>
                <w:b/>
                <w:spacing w:val="-1"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g</w:t>
            </w:r>
            <w:r>
              <w:rPr>
                <w:b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sz w:val="18"/>
                <w:szCs w:val="18"/>
              </w:rPr>
              <w:t>sh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>e</w:t>
            </w:r>
            <w:r>
              <w:rPr>
                <w:b/>
                <w:spacing w:val="1"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>s</w:t>
            </w:r>
            <w:r>
              <w:rPr>
                <w:b/>
                <w:spacing w:val="13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a</w:t>
            </w:r>
            <w:r>
              <w:rPr>
                <w:b/>
                <w:spacing w:val="1"/>
                <w:sz w:val="18"/>
                <w:szCs w:val="18"/>
              </w:rPr>
              <w:t>r</w:t>
            </w:r>
            <w:r>
              <w:rPr>
                <w:b/>
                <w:sz w:val="18"/>
                <w:szCs w:val="18"/>
              </w:rPr>
              <w:t>e</w:t>
            </w:r>
          </w:p>
          <w:p w:rsidR="005C0076" w:rsidRDefault="005474BF">
            <w:pPr>
              <w:spacing w:before="4"/>
              <w:ind w:left="90" w:right="-22"/>
              <w:rPr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co</w:t>
            </w:r>
            <w:r>
              <w:rPr>
                <w:b/>
                <w:spacing w:val="-1"/>
                <w:sz w:val="18"/>
                <w:szCs w:val="18"/>
              </w:rPr>
              <w:t>mp</w:t>
            </w:r>
            <w:r>
              <w:rPr>
                <w:b/>
                <w:spacing w:val="1"/>
                <w:sz w:val="18"/>
                <w:szCs w:val="18"/>
              </w:rPr>
              <w:t>l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>e</w:t>
            </w:r>
            <w:proofErr w:type="gramEnd"/>
            <w:r>
              <w:rPr>
                <w:b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a</w:t>
            </w:r>
            <w:r>
              <w:rPr>
                <w:b/>
                <w:spacing w:val="2"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d</w:t>
            </w:r>
            <w:r>
              <w:rPr>
                <w:b/>
                <w:spacing w:val="-8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sz w:val="18"/>
                <w:szCs w:val="18"/>
              </w:rPr>
              <w:t>th</w:t>
            </w:r>
            <w:r>
              <w:rPr>
                <w:b/>
                <w:sz w:val="18"/>
                <w:szCs w:val="18"/>
              </w:rPr>
              <w:t>or</w:t>
            </w:r>
            <w:r>
              <w:rPr>
                <w:b/>
                <w:spacing w:val="2"/>
                <w:sz w:val="18"/>
                <w:szCs w:val="18"/>
              </w:rPr>
              <w:t>o</w:t>
            </w:r>
            <w:r>
              <w:rPr>
                <w:b/>
                <w:spacing w:val="-1"/>
                <w:sz w:val="18"/>
                <w:szCs w:val="18"/>
              </w:rPr>
              <w:t>u</w:t>
            </w:r>
            <w:r>
              <w:rPr>
                <w:b/>
                <w:spacing w:val="1"/>
                <w:sz w:val="18"/>
                <w:szCs w:val="18"/>
              </w:rPr>
              <w:t>g</w:t>
            </w:r>
            <w:r>
              <w:rPr>
                <w:b/>
                <w:spacing w:val="-1"/>
                <w:sz w:val="18"/>
                <w:szCs w:val="18"/>
              </w:rPr>
              <w:t>h</w:t>
            </w:r>
            <w:r>
              <w:rPr>
                <w:b/>
                <w:sz w:val="18"/>
                <w:szCs w:val="18"/>
              </w:rPr>
              <w:t>.</w:t>
            </w:r>
            <w:r>
              <w:rPr>
                <w:b/>
                <w:spacing w:val="-8"/>
                <w:sz w:val="18"/>
                <w:szCs w:val="18"/>
              </w:rPr>
              <w:t xml:space="preserve"> </w:t>
            </w:r>
            <w:r>
              <w:rPr>
                <w:b/>
                <w:spacing w:val="1"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>8</w:t>
            </w:r>
            <w:r>
              <w:rPr>
                <w:b/>
                <w:spacing w:val="1"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-</w:t>
            </w:r>
          </w:p>
          <w:p w:rsidR="005C0076" w:rsidRDefault="005474BF">
            <w:pPr>
              <w:spacing w:line="180" w:lineRule="exact"/>
              <w:ind w:left="90"/>
              <w:rPr>
                <w:sz w:val="18"/>
                <w:szCs w:val="18"/>
              </w:rPr>
            </w:pPr>
            <w:r>
              <w:rPr>
                <w:b/>
                <w:spacing w:val="1"/>
                <w:w w:val="79"/>
                <w:sz w:val="18"/>
                <w:szCs w:val="18"/>
              </w:rPr>
              <w:t>1</w:t>
            </w:r>
            <w:r>
              <w:rPr>
                <w:b/>
                <w:w w:val="93"/>
                <w:sz w:val="18"/>
                <w:szCs w:val="18"/>
              </w:rPr>
              <w:t>0</w:t>
            </w:r>
            <w:r>
              <w:rPr>
                <w:b/>
                <w:spacing w:val="-1"/>
                <w:w w:val="93"/>
                <w:sz w:val="18"/>
                <w:szCs w:val="18"/>
              </w:rPr>
              <w:t>0</w:t>
            </w:r>
            <w:r>
              <w:rPr>
                <w:b/>
                <w:w w:val="106"/>
                <w:sz w:val="18"/>
                <w:szCs w:val="18"/>
              </w:rPr>
              <w:t>)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474BF">
            <w:pPr>
              <w:spacing w:line="180" w:lineRule="exact"/>
              <w:ind w:left="109"/>
              <w:rPr>
                <w:sz w:val="18"/>
                <w:szCs w:val="18"/>
              </w:rPr>
            </w:pPr>
            <w:r>
              <w:rPr>
                <w:b/>
                <w:spacing w:val="1"/>
                <w:sz w:val="18"/>
                <w:szCs w:val="18"/>
              </w:rPr>
              <w:t>T</w:t>
            </w:r>
            <w:r>
              <w:rPr>
                <w:b/>
                <w:spacing w:val="-1"/>
                <w:sz w:val="18"/>
                <w:szCs w:val="18"/>
              </w:rPr>
              <w:t>h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7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>st</w:t>
            </w:r>
            <w:r>
              <w:rPr>
                <w:b/>
                <w:spacing w:val="2"/>
                <w:sz w:val="18"/>
                <w:szCs w:val="18"/>
              </w:rPr>
              <w:t>i</w:t>
            </w:r>
            <w:r>
              <w:rPr>
                <w:b/>
                <w:spacing w:val="-1"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g</w:t>
            </w:r>
            <w:r>
              <w:rPr>
                <w:b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sz w:val="18"/>
                <w:szCs w:val="18"/>
              </w:rPr>
              <w:t>sh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>e</w:t>
            </w:r>
            <w:r>
              <w:rPr>
                <w:b/>
                <w:spacing w:val="1"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>s</w:t>
            </w:r>
            <w:r>
              <w:rPr>
                <w:b/>
                <w:spacing w:val="14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a</w:t>
            </w:r>
            <w:r>
              <w:rPr>
                <w:b/>
                <w:spacing w:val="1"/>
                <w:sz w:val="18"/>
                <w:szCs w:val="18"/>
              </w:rPr>
              <w:t>r</w:t>
            </w:r>
            <w:r>
              <w:rPr>
                <w:b/>
                <w:sz w:val="18"/>
                <w:szCs w:val="18"/>
              </w:rPr>
              <w:t>e</w:t>
            </w:r>
          </w:p>
          <w:p w:rsidR="005C0076" w:rsidRDefault="005474BF">
            <w:pPr>
              <w:spacing w:before="20" w:line="180" w:lineRule="exact"/>
              <w:ind w:left="109" w:right="-2"/>
              <w:rPr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ac</w:t>
            </w:r>
            <w:r>
              <w:rPr>
                <w:b/>
                <w:spacing w:val="-1"/>
                <w:sz w:val="18"/>
                <w:szCs w:val="18"/>
              </w:rPr>
              <w:t>c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>pt</w:t>
            </w:r>
            <w:r>
              <w:rPr>
                <w:b/>
                <w:spacing w:val="2"/>
                <w:sz w:val="18"/>
                <w:szCs w:val="18"/>
              </w:rPr>
              <w:t>a</w:t>
            </w:r>
            <w:r>
              <w:rPr>
                <w:b/>
                <w:spacing w:val="-1"/>
                <w:sz w:val="18"/>
                <w:szCs w:val="18"/>
              </w:rPr>
              <w:t>b</w:t>
            </w:r>
            <w:r>
              <w:rPr>
                <w:b/>
                <w:spacing w:val="1"/>
                <w:sz w:val="18"/>
                <w:szCs w:val="18"/>
              </w:rPr>
              <w:t>l</w:t>
            </w:r>
            <w:r>
              <w:rPr>
                <w:b/>
                <w:sz w:val="18"/>
                <w:szCs w:val="18"/>
              </w:rPr>
              <w:t>e</w:t>
            </w:r>
            <w:proofErr w:type="gramEnd"/>
            <w:r>
              <w:rPr>
                <w:b/>
                <w:spacing w:val="-1"/>
                <w:sz w:val="18"/>
                <w:szCs w:val="18"/>
              </w:rPr>
              <w:t xml:space="preserve"> bu</w:t>
            </w:r>
            <w:r>
              <w:rPr>
                <w:b/>
                <w:sz w:val="18"/>
                <w:szCs w:val="18"/>
              </w:rPr>
              <w:t>t</w:t>
            </w:r>
            <w:r>
              <w:rPr>
                <w:b/>
                <w:spacing w:val="-7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</w:t>
            </w:r>
            <w:r>
              <w:rPr>
                <w:b/>
                <w:spacing w:val="2"/>
                <w:sz w:val="18"/>
                <w:szCs w:val="18"/>
              </w:rPr>
              <w:t>a</w:t>
            </w:r>
            <w:r>
              <w:rPr>
                <w:b/>
                <w:sz w:val="18"/>
                <w:szCs w:val="18"/>
              </w:rPr>
              <w:t>n</w:t>
            </w:r>
            <w:r>
              <w:rPr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i</w:t>
            </w:r>
            <w:r>
              <w:rPr>
                <w:b/>
                <w:spacing w:val="-1"/>
                <w:sz w:val="18"/>
                <w:szCs w:val="18"/>
              </w:rPr>
              <w:t>mp</w:t>
            </w:r>
            <w:r>
              <w:rPr>
                <w:b/>
                <w:sz w:val="18"/>
                <w:szCs w:val="18"/>
              </w:rPr>
              <w:t>ro</w:t>
            </w:r>
            <w:r>
              <w:rPr>
                <w:b/>
                <w:spacing w:val="2"/>
                <w:sz w:val="18"/>
                <w:szCs w:val="18"/>
              </w:rPr>
              <w:t>v</w:t>
            </w:r>
            <w:r>
              <w:rPr>
                <w:b/>
                <w:sz w:val="18"/>
                <w:szCs w:val="18"/>
              </w:rPr>
              <w:t xml:space="preserve">e. </w:t>
            </w:r>
            <w:r>
              <w:rPr>
                <w:b/>
                <w:spacing w:val="1"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>7</w:t>
            </w:r>
            <w:r>
              <w:rPr>
                <w:b/>
                <w:spacing w:val="-1"/>
                <w:sz w:val="18"/>
                <w:szCs w:val="18"/>
              </w:rPr>
              <w:t>9</w:t>
            </w:r>
            <w:r>
              <w:rPr>
                <w:b/>
                <w:sz w:val="18"/>
                <w:szCs w:val="18"/>
              </w:rPr>
              <w:t>-70)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474BF">
            <w:pPr>
              <w:spacing w:line="180" w:lineRule="exact"/>
              <w:ind w:left="107"/>
              <w:rPr>
                <w:sz w:val="18"/>
                <w:szCs w:val="18"/>
              </w:rPr>
            </w:pPr>
            <w:r>
              <w:rPr>
                <w:b/>
                <w:spacing w:val="1"/>
                <w:sz w:val="18"/>
                <w:szCs w:val="18"/>
              </w:rPr>
              <w:t>T</w:t>
            </w:r>
            <w:r>
              <w:rPr>
                <w:b/>
                <w:spacing w:val="-1"/>
                <w:sz w:val="18"/>
                <w:szCs w:val="18"/>
              </w:rPr>
              <w:t>h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7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>st</w:t>
            </w:r>
            <w:r>
              <w:rPr>
                <w:b/>
                <w:spacing w:val="2"/>
                <w:sz w:val="18"/>
                <w:szCs w:val="18"/>
              </w:rPr>
              <w:t>i</w:t>
            </w:r>
            <w:r>
              <w:rPr>
                <w:b/>
                <w:spacing w:val="-1"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g</w:t>
            </w:r>
            <w:r>
              <w:rPr>
                <w:b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sz w:val="18"/>
                <w:szCs w:val="18"/>
              </w:rPr>
              <w:t>sh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>e</w:t>
            </w:r>
            <w:r>
              <w:rPr>
                <w:b/>
                <w:spacing w:val="1"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>s</w:t>
            </w:r>
            <w:r>
              <w:rPr>
                <w:b/>
                <w:spacing w:val="13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a</w:t>
            </w:r>
            <w:r>
              <w:rPr>
                <w:b/>
                <w:spacing w:val="1"/>
                <w:sz w:val="18"/>
                <w:szCs w:val="18"/>
              </w:rPr>
              <w:t>r</w:t>
            </w:r>
            <w:r>
              <w:rPr>
                <w:b/>
                <w:sz w:val="18"/>
                <w:szCs w:val="18"/>
              </w:rPr>
              <w:t>e</w:t>
            </w:r>
          </w:p>
          <w:p w:rsidR="005C0076" w:rsidRDefault="005474BF">
            <w:pPr>
              <w:spacing w:before="20" w:line="180" w:lineRule="exact"/>
              <w:ind w:left="107" w:right="-12"/>
              <w:rPr>
                <w:sz w:val="18"/>
                <w:szCs w:val="18"/>
              </w:rPr>
            </w:pPr>
            <w:proofErr w:type="gramStart"/>
            <w:r>
              <w:rPr>
                <w:b/>
                <w:spacing w:val="1"/>
                <w:w w:val="91"/>
                <w:sz w:val="18"/>
                <w:szCs w:val="18"/>
              </w:rPr>
              <w:t>i</w:t>
            </w:r>
            <w:r>
              <w:rPr>
                <w:b/>
                <w:spacing w:val="2"/>
                <w:w w:val="91"/>
                <w:sz w:val="18"/>
                <w:szCs w:val="18"/>
              </w:rPr>
              <w:t>n</w:t>
            </w:r>
            <w:r>
              <w:rPr>
                <w:b/>
                <w:w w:val="91"/>
                <w:sz w:val="18"/>
                <w:szCs w:val="18"/>
              </w:rPr>
              <w:t>a</w:t>
            </w:r>
            <w:r>
              <w:rPr>
                <w:b/>
                <w:spacing w:val="2"/>
                <w:w w:val="91"/>
                <w:sz w:val="18"/>
                <w:szCs w:val="18"/>
              </w:rPr>
              <w:t>d</w:t>
            </w:r>
            <w:r>
              <w:rPr>
                <w:b/>
                <w:w w:val="91"/>
                <w:sz w:val="18"/>
                <w:szCs w:val="18"/>
              </w:rPr>
              <w:t>eq</w:t>
            </w:r>
            <w:r>
              <w:rPr>
                <w:b/>
                <w:spacing w:val="2"/>
                <w:w w:val="91"/>
                <w:sz w:val="18"/>
                <w:szCs w:val="18"/>
              </w:rPr>
              <w:t>u</w:t>
            </w:r>
            <w:r>
              <w:rPr>
                <w:b/>
                <w:w w:val="91"/>
                <w:sz w:val="18"/>
                <w:szCs w:val="18"/>
              </w:rPr>
              <w:t>a</w:t>
            </w:r>
            <w:r>
              <w:rPr>
                <w:b/>
                <w:spacing w:val="1"/>
                <w:w w:val="91"/>
                <w:sz w:val="18"/>
                <w:szCs w:val="18"/>
              </w:rPr>
              <w:t>t</w:t>
            </w:r>
            <w:r>
              <w:rPr>
                <w:b/>
                <w:w w:val="91"/>
                <w:sz w:val="18"/>
                <w:szCs w:val="18"/>
              </w:rPr>
              <w:t xml:space="preserve">e </w:t>
            </w:r>
            <w:r>
              <w:rPr>
                <w:b/>
                <w:spacing w:val="6"/>
                <w:w w:val="91"/>
                <w:sz w:val="18"/>
                <w:szCs w:val="18"/>
              </w:rPr>
              <w:t xml:space="preserve"> </w:t>
            </w:r>
            <w:r>
              <w:rPr>
                <w:b/>
                <w:w w:val="91"/>
                <w:sz w:val="18"/>
                <w:szCs w:val="18"/>
              </w:rPr>
              <w:t>or</w:t>
            </w:r>
            <w:proofErr w:type="gramEnd"/>
            <w:r>
              <w:rPr>
                <w:b/>
                <w:spacing w:val="-2"/>
                <w:w w:val="91"/>
                <w:sz w:val="18"/>
                <w:szCs w:val="18"/>
              </w:rPr>
              <w:t xml:space="preserve"> </w:t>
            </w:r>
            <w:r>
              <w:rPr>
                <w:b/>
                <w:w w:val="91"/>
                <w:sz w:val="18"/>
                <w:szCs w:val="18"/>
              </w:rPr>
              <w:t>t</w:t>
            </w:r>
            <w:r>
              <w:rPr>
                <w:b/>
                <w:spacing w:val="2"/>
                <w:w w:val="91"/>
                <w:sz w:val="18"/>
                <w:szCs w:val="18"/>
              </w:rPr>
              <w:t>h</w:t>
            </w:r>
            <w:r>
              <w:rPr>
                <w:b/>
                <w:w w:val="91"/>
                <w:sz w:val="18"/>
                <w:szCs w:val="18"/>
              </w:rPr>
              <w:t>e</w:t>
            </w:r>
            <w:r>
              <w:rPr>
                <w:b/>
                <w:spacing w:val="2"/>
                <w:w w:val="91"/>
                <w:sz w:val="18"/>
                <w:szCs w:val="18"/>
              </w:rPr>
              <w:t>r</w:t>
            </w:r>
            <w:r>
              <w:rPr>
                <w:b/>
                <w:w w:val="91"/>
                <w:sz w:val="18"/>
                <w:szCs w:val="18"/>
              </w:rPr>
              <w:t>e</w:t>
            </w:r>
            <w:r>
              <w:rPr>
                <w:b/>
                <w:spacing w:val="11"/>
                <w:w w:val="91"/>
                <w:sz w:val="18"/>
                <w:szCs w:val="18"/>
              </w:rPr>
              <w:t xml:space="preserve"> </w:t>
            </w:r>
            <w:r>
              <w:rPr>
                <w:b/>
                <w:spacing w:val="3"/>
                <w:w w:val="91"/>
                <w:sz w:val="18"/>
                <w:szCs w:val="18"/>
              </w:rPr>
              <w:t>a</w:t>
            </w:r>
            <w:r>
              <w:rPr>
                <w:b/>
                <w:w w:val="91"/>
                <w:sz w:val="18"/>
                <w:szCs w:val="18"/>
              </w:rPr>
              <w:t>re</w:t>
            </w:r>
            <w:r>
              <w:rPr>
                <w:b/>
                <w:spacing w:val="-2"/>
                <w:w w:val="91"/>
                <w:sz w:val="18"/>
                <w:szCs w:val="18"/>
              </w:rPr>
              <w:t xml:space="preserve"> </w:t>
            </w:r>
            <w:r>
              <w:rPr>
                <w:b/>
                <w:spacing w:val="2"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o</w:t>
            </w:r>
            <w:r>
              <w:rPr>
                <w:b/>
                <w:spacing w:val="2"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 xml:space="preserve">e. </w:t>
            </w:r>
            <w:r>
              <w:rPr>
                <w:b/>
                <w:spacing w:val="1"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>6</w:t>
            </w:r>
            <w:r>
              <w:rPr>
                <w:b/>
                <w:spacing w:val="-1"/>
                <w:sz w:val="18"/>
                <w:szCs w:val="18"/>
              </w:rPr>
              <w:t>9</w:t>
            </w:r>
            <w:r>
              <w:rPr>
                <w:b/>
                <w:sz w:val="18"/>
                <w:szCs w:val="18"/>
              </w:rPr>
              <w:t>-0)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C0076"/>
        </w:tc>
      </w:tr>
      <w:tr w:rsidR="005C0076">
        <w:trPr>
          <w:trHeight w:hRule="exact" w:val="617"/>
        </w:trPr>
        <w:tc>
          <w:tcPr>
            <w:tcW w:w="4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474BF">
            <w:pPr>
              <w:spacing w:line="180" w:lineRule="exact"/>
              <w:ind w:left="100" w:right="-32"/>
              <w:rPr>
                <w:sz w:val="18"/>
                <w:szCs w:val="18"/>
              </w:rPr>
            </w:pPr>
            <w:r>
              <w:rPr>
                <w:b/>
                <w:w w:val="91"/>
                <w:sz w:val="18"/>
                <w:szCs w:val="18"/>
              </w:rPr>
              <w:t>De</w:t>
            </w:r>
            <w:r>
              <w:rPr>
                <w:b/>
                <w:spacing w:val="2"/>
                <w:w w:val="91"/>
                <w:sz w:val="18"/>
                <w:szCs w:val="18"/>
              </w:rPr>
              <w:t>m</w:t>
            </w:r>
            <w:r>
              <w:rPr>
                <w:b/>
                <w:spacing w:val="1"/>
                <w:w w:val="91"/>
                <w:sz w:val="18"/>
                <w:szCs w:val="18"/>
              </w:rPr>
              <w:t>o</w:t>
            </w:r>
            <w:r>
              <w:rPr>
                <w:b/>
                <w:w w:val="91"/>
                <w:sz w:val="18"/>
                <w:szCs w:val="18"/>
              </w:rPr>
              <w:t>n</w:t>
            </w:r>
            <w:r>
              <w:rPr>
                <w:b/>
                <w:spacing w:val="2"/>
                <w:w w:val="91"/>
                <w:sz w:val="18"/>
                <w:szCs w:val="18"/>
              </w:rPr>
              <w:t>st</w:t>
            </w:r>
            <w:r>
              <w:rPr>
                <w:b/>
                <w:w w:val="91"/>
                <w:sz w:val="18"/>
                <w:szCs w:val="18"/>
              </w:rPr>
              <w:t>ra</w:t>
            </w:r>
            <w:r>
              <w:rPr>
                <w:b/>
                <w:spacing w:val="3"/>
                <w:w w:val="91"/>
                <w:sz w:val="18"/>
                <w:szCs w:val="18"/>
              </w:rPr>
              <w:t>t</w:t>
            </w:r>
            <w:r>
              <w:rPr>
                <w:b/>
                <w:w w:val="91"/>
                <w:sz w:val="18"/>
                <w:szCs w:val="18"/>
              </w:rPr>
              <w:t>ed</w:t>
            </w:r>
            <w:r>
              <w:rPr>
                <w:b/>
                <w:spacing w:val="28"/>
                <w:w w:val="91"/>
                <w:sz w:val="18"/>
                <w:szCs w:val="18"/>
              </w:rPr>
              <w:t xml:space="preserve"> </w:t>
            </w:r>
            <w:r>
              <w:rPr>
                <w:b/>
                <w:w w:val="91"/>
                <w:sz w:val="18"/>
                <w:szCs w:val="18"/>
              </w:rPr>
              <w:t>th</w:t>
            </w:r>
            <w:r>
              <w:rPr>
                <w:b/>
                <w:spacing w:val="1"/>
                <w:w w:val="91"/>
                <w:sz w:val="18"/>
                <w:szCs w:val="18"/>
              </w:rPr>
              <w:t>a</w:t>
            </w:r>
            <w:r>
              <w:rPr>
                <w:b/>
                <w:w w:val="91"/>
                <w:sz w:val="18"/>
                <w:szCs w:val="18"/>
              </w:rPr>
              <w:t>t</w:t>
            </w:r>
            <w:r>
              <w:rPr>
                <w:b/>
                <w:spacing w:val="-1"/>
                <w:w w:val="91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he</w:t>
            </w:r>
            <w:r>
              <w:rPr>
                <w:b/>
                <w:spacing w:val="1"/>
                <w:sz w:val="18"/>
                <w:szCs w:val="18"/>
              </w:rPr>
              <w:t>/</w:t>
            </w:r>
            <w:r>
              <w:rPr>
                <w:b/>
                <w:spacing w:val="2"/>
                <w:sz w:val="18"/>
                <w:szCs w:val="18"/>
              </w:rPr>
              <w:t>s</w:t>
            </w:r>
            <w:r>
              <w:rPr>
                <w:b/>
                <w:spacing w:val="3"/>
                <w:sz w:val="18"/>
                <w:szCs w:val="18"/>
              </w:rPr>
              <w:t>h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25"/>
                <w:sz w:val="18"/>
                <w:szCs w:val="18"/>
              </w:rPr>
              <w:t xml:space="preserve"> </w:t>
            </w:r>
            <w:r>
              <w:rPr>
                <w:b/>
                <w:w w:val="90"/>
                <w:sz w:val="18"/>
                <w:szCs w:val="18"/>
              </w:rPr>
              <w:t>w</w:t>
            </w:r>
            <w:r>
              <w:rPr>
                <w:b/>
                <w:spacing w:val="1"/>
                <w:w w:val="90"/>
                <w:sz w:val="18"/>
                <w:szCs w:val="18"/>
              </w:rPr>
              <w:t>o</w:t>
            </w:r>
            <w:r>
              <w:rPr>
                <w:b/>
                <w:w w:val="90"/>
                <w:sz w:val="18"/>
                <w:szCs w:val="18"/>
              </w:rPr>
              <w:t>r</w:t>
            </w:r>
            <w:r>
              <w:rPr>
                <w:b/>
                <w:spacing w:val="3"/>
                <w:w w:val="90"/>
                <w:sz w:val="18"/>
                <w:szCs w:val="18"/>
              </w:rPr>
              <w:t>k</w:t>
            </w:r>
            <w:r>
              <w:rPr>
                <w:b/>
                <w:spacing w:val="2"/>
                <w:w w:val="90"/>
                <w:sz w:val="18"/>
                <w:szCs w:val="18"/>
              </w:rPr>
              <w:t>e</w:t>
            </w:r>
            <w:r>
              <w:rPr>
                <w:b/>
                <w:w w:val="90"/>
                <w:sz w:val="18"/>
                <w:szCs w:val="18"/>
              </w:rPr>
              <w:t>d</w:t>
            </w:r>
            <w:r>
              <w:rPr>
                <w:b/>
                <w:spacing w:val="6"/>
                <w:w w:val="90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in</w:t>
            </w:r>
            <w:r>
              <w:rPr>
                <w:b/>
                <w:spacing w:val="-11"/>
                <w:sz w:val="18"/>
                <w:szCs w:val="18"/>
              </w:rPr>
              <w:t xml:space="preserve"> </w:t>
            </w:r>
            <w:r>
              <w:rPr>
                <w:b/>
                <w:w w:val="93"/>
                <w:sz w:val="18"/>
                <w:szCs w:val="18"/>
              </w:rPr>
              <w:t>h</w:t>
            </w:r>
            <w:r>
              <w:rPr>
                <w:b/>
                <w:spacing w:val="1"/>
                <w:w w:val="93"/>
                <w:sz w:val="18"/>
                <w:szCs w:val="18"/>
              </w:rPr>
              <w:t>i</w:t>
            </w:r>
            <w:r>
              <w:rPr>
                <w:b/>
                <w:spacing w:val="2"/>
                <w:sz w:val="18"/>
                <w:szCs w:val="18"/>
              </w:rPr>
              <w:t>s</w:t>
            </w:r>
            <w:r>
              <w:rPr>
                <w:b/>
                <w:w w:val="124"/>
                <w:sz w:val="18"/>
                <w:szCs w:val="18"/>
              </w:rPr>
              <w:t>/</w:t>
            </w:r>
            <w:r>
              <w:rPr>
                <w:b/>
                <w:spacing w:val="1"/>
                <w:w w:val="124"/>
                <w:sz w:val="18"/>
                <w:szCs w:val="18"/>
              </w:rPr>
              <w:t>h</w:t>
            </w:r>
            <w:r>
              <w:rPr>
                <w:b/>
                <w:spacing w:val="2"/>
                <w:w w:val="99"/>
                <w:sz w:val="18"/>
                <w:szCs w:val="18"/>
              </w:rPr>
              <w:t>e</w:t>
            </w:r>
            <w:r>
              <w:rPr>
                <w:b/>
                <w:w w:val="72"/>
                <w:sz w:val="18"/>
                <w:szCs w:val="18"/>
              </w:rPr>
              <w:t>r</w:t>
            </w:r>
            <w:r>
              <w:rPr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w w:val="85"/>
                <w:sz w:val="18"/>
                <w:szCs w:val="18"/>
              </w:rPr>
              <w:t>p</w:t>
            </w:r>
            <w:r>
              <w:rPr>
                <w:b/>
                <w:spacing w:val="1"/>
                <w:w w:val="85"/>
                <w:sz w:val="18"/>
                <w:szCs w:val="18"/>
              </w:rPr>
              <w:t>a</w:t>
            </w:r>
            <w:r>
              <w:rPr>
                <w:b/>
                <w:spacing w:val="2"/>
                <w:w w:val="85"/>
                <w:sz w:val="18"/>
                <w:szCs w:val="18"/>
              </w:rPr>
              <w:t>r</w:t>
            </w:r>
            <w:r>
              <w:rPr>
                <w:b/>
                <w:w w:val="85"/>
                <w:sz w:val="18"/>
                <w:szCs w:val="18"/>
              </w:rPr>
              <w:t>t</w:t>
            </w:r>
            <w:r>
              <w:rPr>
                <w:b/>
                <w:spacing w:val="7"/>
                <w:w w:val="85"/>
                <w:sz w:val="18"/>
                <w:szCs w:val="18"/>
              </w:rPr>
              <w:t xml:space="preserve"> </w:t>
            </w:r>
            <w:r>
              <w:rPr>
                <w:b/>
                <w:spacing w:val="1"/>
                <w:sz w:val="18"/>
                <w:szCs w:val="18"/>
              </w:rPr>
              <w:t>o</w:t>
            </w:r>
            <w:r>
              <w:rPr>
                <w:b/>
                <w:sz w:val="18"/>
                <w:szCs w:val="18"/>
              </w:rPr>
              <w:t>f</w:t>
            </w:r>
            <w:r>
              <w:rPr>
                <w:b/>
                <w:spacing w:val="-15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t</w:t>
            </w:r>
            <w:r>
              <w:rPr>
                <w:b/>
                <w:spacing w:val="3"/>
                <w:sz w:val="18"/>
                <w:szCs w:val="18"/>
              </w:rPr>
              <w:t>h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17"/>
                <w:sz w:val="18"/>
                <w:szCs w:val="18"/>
              </w:rPr>
              <w:t xml:space="preserve"> </w:t>
            </w:r>
            <w:r>
              <w:rPr>
                <w:b/>
                <w:w w:val="88"/>
                <w:sz w:val="18"/>
                <w:szCs w:val="18"/>
              </w:rPr>
              <w:t>pr</w:t>
            </w:r>
            <w:r>
              <w:rPr>
                <w:b/>
                <w:spacing w:val="3"/>
                <w:w w:val="88"/>
                <w:sz w:val="18"/>
                <w:szCs w:val="18"/>
              </w:rPr>
              <w:t>o</w:t>
            </w:r>
            <w:r>
              <w:rPr>
                <w:b/>
                <w:spacing w:val="-1"/>
                <w:w w:val="73"/>
                <w:sz w:val="18"/>
                <w:szCs w:val="18"/>
              </w:rPr>
              <w:t>j</w:t>
            </w:r>
            <w:r>
              <w:rPr>
                <w:b/>
                <w:spacing w:val="2"/>
                <w:w w:val="99"/>
                <w:sz w:val="18"/>
                <w:szCs w:val="18"/>
              </w:rPr>
              <w:t>e</w:t>
            </w:r>
            <w:r>
              <w:rPr>
                <w:b/>
                <w:w w:val="95"/>
                <w:sz w:val="18"/>
                <w:szCs w:val="18"/>
              </w:rPr>
              <w:t>ct.</w:t>
            </w:r>
          </w:p>
          <w:p w:rsidR="005C0076" w:rsidRDefault="005474BF">
            <w:pPr>
              <w:spacing w:before="5" w:line="200" w:lineRule="exact"/>
              <w:ind w:left="100" w:right="24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If</w:t>
            </w:r>
            <w:r>
              <w:rPr>
                <w:b/>
                <w:spacing w:val="-9"/>
                <w:sz w:val="18"/>
                <w:szCs w:val="18"/>
              </w:rPr>
              <w:t xml:space="preserve"> </w:t>
            </w:r>
            <w:r>
              <w:rPr>
                <w:b/>
                <w:spacing w:val="1"/>
                <w:sz w:val="18"/>
                <w:szCs w:val="18"/>
              </w:rPr>
              <w:t>t</w:t>
            </w:r>
            <w:r>
              <w:rPr>
                <w:b/>
                <w:spacing w:val="2"/>
                <w:sz w:val="18"/>
                <w:szCs w:val="18"/>
              </w:rPr>
              <w:t>h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7"/>
                <w:sz w:val="18"/>
                <w:szCs w:val="18"/>
              </w:rPr>
              <w:t xml:space="preserve"> </w:t>
            </w:r>
            <w:r>
              <w:rPr>
                <w:b/>
                <w:spacing w:val="1"/>
                <w:w w:val="96"/>
                <w:sz w:val="18"/>
                <w:szCs w:val="18"/>
              </w:rPr>
              <w:t>st</w:t>
            </w:r>
            <w:r>
              <w:rPr>
                <w:b/>
                <w:spacing w:val="2"/>
                <w:w w:val="96"/>
                <w:sz w:val="18"/>
                <w:szCs w:val="18"/>
              </w:rPr>
              <w:t>u</w:t>
            </w:r>
            <w:r>
              <w:rPr>
                <w:b/>
                <w:spacing w:val="4"/>
                <w:w w:val="96"/>
                <w:sz w:val="18"/>
                <w:szCs w:val="18"/>
              </w:rPr>
              <w:t>d</w:t>
            </w:r>
            <w:r>
              <w:rPr>
                <w:b/>
                <w:w w:val="96"/>
                <w:sz w:val="18"/>
                <w:szCs w:val="18"/>
              </w:rPr>
              <w:t>e</w:t>
            </w:r>
            <w:r>
              <w:rPr>
                <w:b/>
                <w:spacing w:val="2"/>
                <w:w w:val="96"/>
                <w:sz w:val="18"/>
                <w:szCs w:val="18"/>
              </w:rPr>
              <w:t>n</w:t>
            </w:r>
            <w:r>
              <w:rPr>
                <w:b/>
                <w:w w:val="96"/>
                <w:sz w:val="18"/>
                <w:szCs w:val="18"/>
              </w:rPr>
              <w:t>t</w:t>
            </w:r>
            <w:r>
              <w:rPr>
                <w:b/>
                <w:spacing w:val="6"/>
                <w:w w:val="96"/>
                <w:sz w:val="18"/>
                <w:szCs w:val="18"/>
              </w:rPr>
              <w:t xml:space="preserve"> </w:t>
            </w:r>
            <w:r>
              <w:rPr>
                <w:b/>
                <w:spacing w:val="1"/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>s</w:t>
            </w:r>
            <w:r>
              <w:rPr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spacing w:val="2"/>
                <w:w w:val="96"/>
                <w:sz w:val="18"/>
                <w:szCs w:val="18"/>
              </w:rPr>
              <w:t>p</w:t>
            </w:r>
            <w:r>
              <w:rPr>
                <w:b/>
                <w:spacing w:val="2"/>
                <w:w w:val="75"/>
                <w:sz w:val="18"/>
                <w:szCs w:val="18"/>
              </w:rPr>
              <w:t>r</w:t>
            </w:r>
            <w:r>
              <w:rPr>
                <w:b/>
                <w:w w:val="90"/>
                <w:sz w:val="18"/>
                <w:szCs w:val="18"/>
              </w:rPr>
              <w:t>o</w:t>
            </w:r>
            <w:r>
              <w:rPr>
                <w:b/>
                <w:spacing w:val="3"/>
                <w:w w:val="90"/>
                <w:sz w:val="18"/>
                <w:szCs w:val="18"/>
              </w:rPr>
              <w:t>j</w:t>
            </w:r>
            <w:r>
              <w:rPr>
                <w:b/>
                <w:spacing w:val="2"/>
                <w:w w:val="102"/>
                <w:sz w:val="18"/>
                <w:szCs w:val="18"/>
              </w:rPr>
              <w:t>e</w:t>
            </w:r>
            <w:r>
              <w:rPr>
                <w:b/>
                <w:w w:val="97"/>
                <w:sz w:val="18"/>
                <w:szCs w:val="18"/>
              </w:rPr>
              <w:t>ct</w:t>
            </w:r>
            <w:r>
              <w:rPr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spacing w:val="4"/>
                <w:w w:val="98"/>
                <w:sz w:val="18"/>
                <w:szCs w:val="18"/>
              </w:rPr>
              <w:t>m</w:t>
            </w:r>
            <w:r>
              <w:rPr>
                <w:b/>
                <w:w w:val="94"/>
                <w:sz w:val="18"/>
                <w:szCs w:val="18"/>
              </w:rPr>
              <w:t>a</w:t>
            </w:r>
            <w:r>
              <w:rPr>
                <w:b/>
                <w:spacing w:val="2"/>
                <w:w w:val="94"/>
                <w:sz w:val="18"/>
                <w:szCs w:val="18"/>
              </w:rPr>
              <w:t>n</w:t>
            </w:r>
            <w:r>
              <w:rPr>
                <w:b/>
                <w:spacing w:val="3"/>
                <w:w w:val="92"/>
                <w:sz w:val="18"/>
                <w:szCs w:val="18"/>
              </w:rPr>
              <w:t>a</w:t>
            </w:r>
            <w:r>
              <w:rPr>
                <w:b/>
                <w:spacing w:val="1"/>
                <w:w w:val="104"/>
                <w:sz w:val="18"/>
                <w:szCs w:val="18"/>
              </w:rPr>
              <w:t>g</w:t>
            </w:r>
            <w:r>
              <w:rPr>
                <w:b/>
                <w:spacing w:val="2"/>
                <w:w w:val="102"/>
                <w:sz w:val="18"/>
                <w:szCs w:val="18"/>
              </w:rPr>
              <w:t>e</w:t>
            </w:r>
            <w:r>
              <w:rPr>
                <w:b/>
                <w:spacing w:val="2"/>
                <w:w w:val="75"/>
                <w:sz w:val="18"/>
                <w:szCs w:val="18"/>
              </w:rPr>
              <w:t>r</w:t>
            </w:r>
            <w:r>
              <w:rPr>
                <w:b/>
                <w:sz w:val="18"/>
                <w:szCs w:val="18"/>
              </w:rPr>
              <w:t>,</w:t>
            </w:r>
            <w:r>
              <w:rPr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spacing w:val="4"/>
                <w:w w:val="96"/>
                <w:sz w:val="18"/>
                <w:szCs w:val="18"/>
              </w:rPr>
              <w:t>h</w:t>
            </w:r>
            <w:r>
              <w:rPr>
                <w:b/>
                <w:w w:val="137"/>
                <w:sz w:val="18"/>
                <w:szCs w:val="18"/>
              </w:rPr>
              <w:t>e</w:t>
            </w:r>
            <w:r>
              <w:rPr>
                <w:b/>
                <w:spacing w:val="2"/>
                <w:w w:val="137"/>
                <w:sz w:val="18"/>
                <w:szCs w:val="18"/>
              </w:rPr>
              <w:t>/</w:t>
            </w:r>
            <w:r>
              <w:rPr>
                <w:b/>
                <w:spacing w:val="2"/>
                <w:w w:val="103"/>
                <w:sz w:val="18"/>
                <w:szCs w:val="18"/>
              </w:rPr>
              <w:t>s</w:t>
            </w:r>
            <w:r>
              <w:rPr>
                <w:b/>
                <w:spacing w:val="2"/>
                <w:w w:val="96"/>
                <w:sz w:val="18"/>
                <w:szCs w:val="18"/>
              </w:rPr>
              <w:t>h</w:t>
            </w:r>
            <w:r>
              <w:rPr>
                <w:b/>
                <w:w w:val="102"/>
                <w:sz w:val="18"/>
                <w:szCs w:val="18"/>
              </w:rPr>
              <w:t>e</w:t>
            </w:r>
            <w:r>
              <w:rPr>
                <w:b/>
                <w:spacing w:val="3"/>
                <w:sz w:val="18"/>
                <w:szCs w:val="18"/>
              </w:rPr>
              <w:t xml:space="preserve"> </w:t>
            </w:r>
            <w:r>
              <w:rPr>
                <w:b/>
                <w:spacing w:val="1"/>
                <w:w w:val="97"/>
                <w:sz w:val="18"/>
                <w:szCs w:val="18"/>
              </w:rPr>
              <w:t>m</w:t>
            </w:r>
            <w:r>
              <w:rPr>
                <w:b/>
                <w:w w:val="97"/>
                <w:sz w:val="18"/>
                <w:szCs w:val="18"/>
              </w:rPr>
              <w:t>a</w:t>
            </w:r>
            <w:r>
              <w:rPr>
                <w:b/>
                <w:spacing w:val="5"/>
                <w:w w:val="97"/>
                <w:sz w:val="18"/>
                <w:szCs w:val="18"/>
              </w:rPr>
              <w:t>n</w:t>
            </w:r>
            <w:r>
              <w:rPr>
                <w:b/>
                <w:w w:val="97"/>
                <w:sz w:val="18"/>
                <w:szCs w:val="18"/>
              </w:rPr>
              <w:t>a</w:t>
            </w:r>
            <w:r>
              <w:rPr>
                <w:b/>
                <w:spacing w:val="4"/>
                <w:w w:val="97"/>
                <w:sz w:val="18"/>
                <w:szCs w:val="18"/>
              </w:rPr>
              <w:t>g</w:t>
            </w:r>
            <w:r>
              <w:rPr>
                <w:b/>
                <w:w w:val="97"/>
                <w:sz w:val="18"/>
                <w:szCs w:val="18"/>
              </w:rPr>
              <w:t>ed</w:t>
            </w:r>
            <w:r>
              <w:rPr>
                <w:b/>
                <w:spacing w:val="3"/>
                <w:w w:val="97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t</w:t>
            </w:r>
            <w:r>
              <w:rPr>
                <w:b/>
                <w:spacing w:val="5"/>
                <w:sz w:val="18"/>
                <w:szCs w:val="18"/>
              </w:rPr>
              <w:t>h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7"/>
                <w:sz w:val="18"/>
                <w:szCs w:val="18"/>
              </w:rPr>
              <w:t xml:space="preserve"> </w:t>
            </w:r>
            <w:r>
              <w:rPr>
                <w:b/>
                <w:spacing w:val="1"/>
                <w:w w:val="104"/>
                <w:sz w:val="18"/>
                <w:szCs w:val="18"/>
              </w:rPr>
              <w:t>g</w:t>
            </w:r>
            <w:r>
              <w:rPr>
                <w:b/>
                <w:spacing w:val="2"/>
                <w:w w:val="75"/>
                <w:sz w:val="18"/>
                <w:szCs w:val="18"/>
              </w:rPr>
              <w:t>r</w:t>
            </w:r>
            <w:r>
              <w:rPr>
                <w:b/>
                <w:w w:val="98"/>
                <w:sz w:val="18"/>
                <w:szCs w:val="18"/>
              </w:rPr>
              <w:t>o</w:t>
            </w:r>
            <w:r>
              <w:rPr>
                <w:b/>
                <w:spacing w:val="2"/>
                <w:w w:val="98"/>
                <w:sz w:val="18"/>
                <w:szCs w:val="18"/>
              </w:rPr>
              <w:t>u</w:t>
            </w:r>
            <w:r>
              <w:rPr>
                <w:b/>
                <w:w w:val="96"/>
                <w:sz w:val="18"/>
                <w:szCs w:val="18"/>
              </w:rPr>
              <w:t xml:space="preserve">p </w:t>
            </w:r>
            <w:r>
              <w:rPr>
                <w:b/>
                <w:sz w:val="18"/>
                <w:szCs w:val="18"/>
              </w:rPr>
              <w:t>w</w:t>
            </w:r>
            <w:r>
              <w:rPr>
                <w:b/>
                <w:spacing w:val="-1"/>
                <w:sz w:val="18"/>
                <w:szCs w:val="18"/>
              </w:rPr>
              <w:t>e</w:t>
            </w:r>
            <w:r>
              <w:rPr>
                <w:b/>
                <w:spacing w:val="1"/>
                <w:sz w:val="18"/>
                <w:szCs w:val="18"/>
              </w:rPr>
              <w:t>ll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474BF">
            <w:pPr>
              <w:spacing w:line="180" w:lineRule="exact"/>
              <w:ind w:left="179"/>
              <w:rPr>
                <w:sz w:val="18"/>
                <w:szCs w:val="18"/>
              </w:rPr>
            </w:pPr>
            <w:r>
              <w:rPr>
                <w:b/>
                <w:spacing w:val="1"/>
                <w:sz w:val="18"/>
                <w:szCs w:val="18"/>
              </w:rPr>
              <w:t>15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474BF">
            <w:pPr>
              <w:spacing w:line="180" w:lineRule="exact"/>
              <w:ind w:left="90"/>
              <w:rPr>
                <w:sz w:val="18"/>
                <w:szCs w:val="18"/>
              </w:rPr>
            </w:pPr>
            <w:r>
              <w:rPr>
                <w:b/>
                <w:spacing w:val="1"/>
                <w:sz w:val="18"/>
                <w:szCs w:val="18"/>
              </w:rPr>
              <w:t>D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>m</w:t>
            </w:r>
            <w:r>
              <w:rPr>
                <w:b/>
                <w:sz w:val="18"/>
                <w:szCs w:val="18"/>
              </w:rPr>
              <w:t>o</w:t>
            </w:r>
            <w:r>
              <w:rPr>
                <w:b/>
                <w:spacing w:val="-1"/>
                <w:sz w:val="18"/>
                <w:szCs w:val="18"/>
              </w:rPr>
              <w:t>nst</w:t>
            </w:r>
            <w:r>
              <w:rPr>
                <w:b/>
                <w:sz w:val="18"/>
                <w:szCs w:val="18"/>
              </w:rPr>
              <w:t>r</w:t>
            </w:r>
            <w:r>
              <w:rPr>
                <w:b/>
                <w:spacing w:val="1"/>
                <w:sz w:val="18"/>
                <w:szCs w:val="18"/>
              </w:rPr>
              <w:t>at</w:t>
            </w:r>
            <w:r>
              <w:rPr>
                <w:b/>
                <w:sz w:val="18"/>
                <w:szCs w:val="18"/>
              </w:rPr>
              <w:t>ed</w:t>
            </w:r>
            <w:r>
              <w:rPr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b/>
                <w:spacing w:val="1"/>
                <w:sz w:val="18"/>
                <w:szCs w:val="18"/>
              </w:rPr>
              <w:t>t</w:t>
            </w:r>
            <w:r>
              <w:rPr>
                <w:b/>
                <w:spacing w:val="-1"/>
                <w:sz w:val="18"/>
                <w:szCs w:val="18"/>
              </w:rPr>
              <w:t>h</w:t>
            </w:r>
            <w:r>
              <w:rPr>
                <w:b/>
                <w:sz w:val="18"/>
                <w:szCs w:val="18"/>
              </w:rPr>
              <w:t>at</w:t>
            </w:r>
            <w:r>
              <w:rPr>
                <w:b/>
                <w:spacing w:val="-13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w w:val="99"/>
                <w:sz w:val="18"/>
                <w:szCs w:val="18"/>
              </w:rPr>
              <w:t>h</w:t>
            </w:r>
            <w:r>
              <w:rPr>
                <w:b/>
                <w:spacing w:val="2"/>
                <w:w w:val="105"/>
                <w:sz w:val="18"/>
                <w:szCs w:val="18"/>
              </w:rPr>
              <w:t>e</w:t>
            </w:r>
            <w:r>
              <w:rPr>
                <w:b/>
                <w:spacing w:val="-1"/>
                <w:w w:val="199"/>
                <w:sz w:val="18"/>
                <w:szCs w:val="18"/>
              </w:rPr>
              <w:t>/</w:t>
            </w:r>
            <w:r>
              <w:rPr>
                <w:b/>
                <w:spacing w:val="-1"/>
                <w:w w:val="107"/>
                <w:sz w:val="18"/>
                <w:szCs w:val="18"/>
              </w:rPr>
              <w:t>s</w:t>
            </w:r>
            <w:r>
              <w:rPr>
                <w:b/>
                <w:spacing w:val="1"/>
                <w:w w:val="99"/>
                <w:sz w:val="18"/>
                <w:szCs w:val="18"/>
              </w:rPr>
              <w:t>h</w:t>
            </w:r>
            <w:r>
              <w:rPr>
                <w:b/>
                <w:w w:val="105"/>
                <w:sz w:val="18"/>
                <w:szCs w:val="18"/>
              </w:rPr>
              <w:t>e</w:t>
            </w:r>
          </w:p>
          <w:p w:rsidR="005C0076" w:rsidRDefault="005474BF">
            <w:pPr>
              <w:spacing w:line="200" w:lineRule="exact"/>
              <w:ind w:left="90"/>
              <w:rPr>
                <w:sz w:val="18"/>
                <w:szCs w:val="18"/>
              </w:rPr>
            </w:pPr>
            <w:proofErr w:type="gramStart"/>
            <w:r>
              <w:rPr>
                <w:b/>
                <w:spacing w:val="-1"/>
                <w:sz w:val="18"/>
                <w:szCs w:val="18"/>
              </w:rPr>
              <w:t>d</w:t>
            </w:r>
            <w:r>
              <w:rPr>
                <w:b/>
                <w:sz w:val="18"/>
                <w:szCs w:val="18"/>
              </w:rPr>
              <w:t>id</w:t>
            </w:r>
            <w:proofErr w:type="gramEnd"/>
            <w:r>
              <w:rPr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w w:val="99"/>
                <w:sz w:val="18"/>
                <w:szCs w:val="18"/>
              </w:rPr>
              <w:t>h</w:t>
            </w:r>
            <w:r>
              <w:rPr>
                <w:b/>
                <w:w w:val="104"/>
                <w:sz w:val="18"/>
                <w:szCs w:val="18"/>
              </w:rPr>
              <w:t>i</w:t>
            </w:r>
            <w:r>
              <w:rPr>
                <w:b/>
                <w:spacing w:val="1"/>
                <w:w w:val="104"/>
                <w:sz w:val="18"/>
                <w:szCs w:val="18"/>
              </w:rPr>
              <w:t>s</w:t>
            </w:r>
            <w:r>
              <w:rPr>
                <w:b/>
                <w:spacing w:val="-1"/>
                <w:w w:val="199"/>
                <w:sz w:val="18"/>
                <w:szCs w:val="18"/>
              </w:rPr>
              <w:t>/</w:t>
            </w:r>
            <w:r>
              <w:rPr>
                <w:b/>
                <w:spacing w:val="-1"/>
                <w:w w:val="99"/>
                <w:sz w:val="18"/>
                <w:szCs w:val="18"/>
              </w:rPr>
              <w:t>h</w:t>
            </w:r>
            <w:r>
              <w:rPr>
                <w:b/>
                <w:w w:val="91"/>
                <w:sz w:val="18"/>
                <w:szCs w:val="18"/>
              </w:rPr>
              <w:t>er</w:t>
            </w:r>
            <w:r>
              <w:rPr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w w:val="93"/>
                <w:sz w:val="18"/>
                <w:szCs w:val="18"/>
              </w:rPr>
              <w:t>p</w:t>
            </w:r>
            <w:r>
              <w:rPr>
                <w:b/>
                <w:w w:val="93"/>
                <w:sz w:val="18"/>
                <w:szCs w:val="18"/>
              </w:rPr>
              <w:t>a</w:t>
            </w:r>
            <w:r>
              <w:rPr>
                <w:b/>
                <w:spacing w:val="3"/>
                <w:w w:val="93"/>
                <w:sz w:val="18"/>
                <w:szCs w:val="18"/>
              </w:rPr>
              <w:t>r</w:t>
            </w:r>
            <w:r>
              <w:rPr>
                <w:b/>
                <w:spacing w:val="-1"/>
                <w:w w:val="93"/>
                <w:sz w:val="18"/>
                <w:szCs w:val="18"/>
              </w:rPr>
              <w:t>t</w:t>
            </w:r>
            <w:r>
              <w:rPr>
                <w:b/>
                <w:w w:val="93"/>
                <w:sz w:val="18"/>
                <w:szCs w:val="18"/>
              </w:rPr>
              <w:t>.</w:t>
            </w:r>
            <w:r>
              <w:rPr>
                <w:b/>
                <w:spacing w:val="5"/>
                <w:w w:val="93"/>
                <w:sz w:val="18"/>
                <w:szCs w:val="18"/>
              </w:rPr>
              <w:t xml:space="preserve"> </w:t>
            </w:r>
            <w:r>
              <w:rPr>
                <w:b/>
                <w:spacing w:val="1"/>
                <w:w w:val="106"/>
                <w:sz w:val="18"/>
                <w:szCs w:val="18"/>
              </w:rPr>
              <w:t>(</w:t>
            </w:r>
            <w:r>
              <w:rPr>
                <w:b/>
                <w:w w:val="93"/>
                <w:sz w:val="18"/>
                <w:szCs w:val="18"/>
              </w:rPr>
              <w:t>80</w:t>
            </w:r>
            <w:r>
              <w:rPr>
                <w:b/>
                <w:sz w:val="18"/>
                <w:szCs w:val="18"/>
              </w:rPr>
              <w:t>-</w:t>
            </w:r>
            <w:r>
              <w:rPr>
                <w:b/>
                <w:spacing w:val="1"/>
                <w:w w:val="79"/>
                <w:sz w:val="18"/>
                <w:szCs w:val="18"/>
              </w:rPr>
              <w:t>1</w:t>
            </w:r>
            <w:r>
              <w:rPr>
                <w:b/>
                <w:w w:val="93"/>
                <w:sz w:val="18"/>
                <w:szCs w:val="18"/>
              </w:rPr>
              <w:t>0</w:t>
            </w:r>
            <w:r>
              <w:rPr>
                <w:b/>
                <w:spacing w:val="-1"/>
                <w:w w:val="93"/>
                <w:sz w:val="18"/>
                <w:szCs w:val="18"/>
              </w:rPr>
              <w:t>0</w:t>
            </w:r>
            <w:r>
              <w:rPr>
                <w:b/>
                <w:w w:val="106"/>
                <w:sz w:val="18"/>
                <w:szCs w:val="18"/>
              </w:rPr>
              <w:t>)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474BF">
            <w:pPr>
              <w:spacing w:line="180" w:lineRule="exact"/>
              <w:ind w:left="109" w:right="-29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He</w:t>
            </w:r>
            <w:r>
              <w:rPr>
                <w:b/>
                <w:spacing w:val="9"/>
                <w:sz w:val="18"/>
                <w:szCs w:val="18"/>
              </w:rPr>
              <w:t xml:space="preserve"> </w:t>
            </w:r>
            <w:r>
              <w:rPr>
                <w:b/>
                <w:spacing w:val="2"/>
                <w:w w:val="193"/>
                <w:sz w:val="18"/>
                <w:szCs w:val="18"/>
              </w:rPr>
              <w:t>/</w:t>
            </w:r>
            <w:r>
              <w:rPr>
                <w:b/>
                <w:w w:val="92"/>
                <w:sz w:val="18"/>
                <w:szCs w:val="18"/>
              </w:rPr>
              <w:t>S</w:t>
            </w:r>
            <w:r>
              <w:rPr>
                <w:b/>
                <w:spacing w:val="2"/>
                <w:w w:val="92"/>
                <w:sz w:val="18"/>
                <w:szCs w:val="18"/>
              </w:rPr>
              <w:t>h</w:t>
            </w:r>
            <w:r>
              <w:rPr>
                <w:b/>
                <w:w w:val="102"/>
                <w:sz w:val="18"/>
                <w:szCs w:val="18"/>
              </w:rPr>
              <w:t>e</w:t>
            </w:r>
            <w:r>
              <w:rPr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w w:val="93"/>
                <w:sz w:val="18"/>
                <w:szCs w:val="18"/>
              </w:rPr>
              <w:t>ca</w:t>
            </w:r>
            <w:r>
              <w:rPr>
                <w:b/>
                <w:spacing w:val="2"/>
                <w:w w:val="93"/>
                <w:sz w:val="18"/>
                <w:szCs w:val="18"/>
              </w:rPr>
              <w:t>nn</w:t>
            </w:r>
            <w:r>
              <w:rPr>
                <w:b/>
                <w:w w:val="93"/>
                <w:sz w:val="18"/>
                <w:szCs w:val="18"/>
              </w:rPr>
              <w:t>ot</w:t>
            </w:r>
            <w:r>
              <w:rPr>
                <w:b/>
                <w:spacing w:val="20"/>
                <w:w w:val="93"/>
                <w:sz w:val="18"/>
                <w:szCs w:val="18"/>
              </w:rPr>
              <w:t xml:space="preserve"> </w:t>
            </w:r>
            <w:r>
              <w:rPr>
                <w:b/>
                <w:w w:val="93"/>
                <w:sz w:val="18"/>
                <w:szCs w:val="18"/>
              </w:rPr>
              <w:t>f</w:t>
            </w:r>
            <w:r>
              <w:rPr>
                <w:b/>
                <w:spacing w:val="2"/>
                <w:w w:val="93"/>
                <w:sz w:val="18"/>
                <w:szCs w:val="18"/>
              </w:rPr>
              <w:t>u</w:t>
            </w:r>
            <w:r>
              <w:rPr>
                <w:b/>
                <w:w w:val="93"/>
                <w:sz w:val="18"/>
                <w:szCs w:val="18"/>
              </w:rPr>
              <w:t xml:space="preserve">lly 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1"/>
                <w:sz w:val="18"/>
                <w:szCs w:val="18"/>
              </w:rPr>
              <w:t>x</w:t>
            </w:r>
            <w:r>
              <w:rPr>
                <w:b/>
                <w:spacing w:val="2"/>
                <w:sz w:val="18"/>
                <w:szCs w:val="18"/>
              </w:rPr>
              <w:t>p</w:t>
            </w:r>
            <w:r>
              <w:rPr>
                <w:b/>
                <w:sz w:val="18"/>
                <w:szCs w:val="18"/>
              </w:rPr>
              <w:t>la</w:t>
            </w:r>
            <w:r>
              <w:rPr>
                <w:b/>
                <w:spacing w:val="1"/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>n</w:t>
            </w:r>
          </w:p>
          <w:p w:rsidR="005C0076" w:rsidRDefault="005474BF">
            <w:pPr>
              <w:spacing w:line="200" w:lineRule="exact"/>
              <w:ind w:left="109"/>
              <w:rPr>
                <w:sz w:val="18"/>
                <w:szCs w:val="18"/>
              </w:rPr>
            </w:pPr>
            <w:proofErr w:type="gramStart"/>
            <w:r>
              <w:rPr>
                <w:b/>
                <w:spacing w:val="-1"/>
                <w:w w:val="99"/>
                <w:sz w:val="18"/>
                <w:szCs w:val="18"/>
              </w:rPr>
              <w:t>h</w:t>
            </w:r>
            <w:r>
              <w:rPr>
                <w:b/>
                <w:w w:val="104"/>
                <w:sz w:val="18"/>
                <w:szCs w:val="18"/>
              </w:rPr>
              <w:t>i</w:t>
            </w:r>
            <w:r>
              <w:rPr>
                <w:b/>
                <w:spacing w:val="-1"/>
                <w:w w:val="104"/>
                <w:sz w:val="18"/>
                <w:szCs w:val="18"/>
              </w:rPr>
              <w:t>s</w:t>
            </w:r>
            <w:r>
              <w:rPr>
                <w:b/>
                <w:spacing w:val="1"/>
                <w:w w:val="199"/>
                <w:sz w:val="18"/>
                <w:szCs w:val="18"/>
              </w:rPr>
              <w:t>/</w:t>
            </w:r>
            <w:proofErr w:type="gramEnd"/>
            <w:r>
              <w:rPr>
                <w:b/>
                <w:spacing w:val="-1"/>
                <w:w w:val="99"/>
                <w:sz w:val="18"/>
                <w:szCs w:val="18"/>
              </w:rPr>
              <w:t>h</w:t>
            </w:r>
            <w:r>
              <w:rPr>
                <w:b/>
                <w:w w:val="91"/>
                <w:sz w:val="18"/>
                <w:szCs w:val="18"/>
              </w:rPr>
              <w:t>er</w:t>
            </w:r>
            <w:r>
              <w:rPr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w w:val="93"/>
                <w:sz w:val="18"/>
                <w:szCs w:val="18"/>
              </w:rPr>
              <w:t>p</w:t>
            </w:r>
            <w:r>
              <w:rPr>
                <w:b/>
                <w:w w:val="93"/>
                <w:sz w:val="18"/>
                <w:szCs w:val="18"/>
              </w:rPr>
              <w:t>a</w:t>
            </w:r>
            <w:r>
              <w:rPr>
                <w:b/>
                <w:spacing w:val="1"/>
                <w:w w:val="93"/>
                <w:sz w:val="18"/>
                <w:szCs w:val="18"/>
              </w:rPr>
              <w:t>r</w:t>
            </w:r>
            <w:r>
              <w:rPr>
                <w:b/>
                <w:spacing w:val="-1"/>
                <w:w w:val="93"/>
                <w:sz w:val="18"/>
                <w:szCs w:val="18"/>
              </w:rPr>
              <w:t>t</w:t>
            </w:r>
            <w:r>
              <w:rPr>
                <w:b/>
                <w:w w:val="93"/>
                <w:sz w:val="18"/>
                <w:szCs w:val="18"/>
              </w:rPr>
              <w:t>.</w:t>
            </w:r>
            <w:r>
              <w:rPr>
                <w:b/>
                <w:spacing w:val="5"/>
                <w:w w:val="93"/>
                <w:sz w:val="18"/>
                <w:szCs w:val="18"/>
              </w:rPr>
              <w:t xml:space="preserve"> </w:t>
            </w:r>
            <w:r>
              <w:rPr>
                <w:b/>
                <w:spacing w:val="1"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>79-70)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474BF">
            <w:pPr>
              <w:spacing w:line="180" w:lineRule="exact"/>
              <w:ind w:left="107"/>
              <w:rPr>
                <w:sz w:val="18"/>
                <w:szCs w:val="18"/>
              </w:rPr>
            </w:pPr>
            <w:r>
              <w:rPr>
                <w:b/>
                <w:spacing w:val="1"/>
                <w:sz w:val="18"/>
                <w:szCs w:val="18"/>
              </w:rPr>
              <w:t>D</w:t>
            </w:r>
            <w:r>
              <w:rPr>
                <w:b/>
                <w:sz w:val="18"/>
                <w:szCs w:val="18"/>
              </w:rPr>
              <w:t>id</w:t>
            </w:r>
            <w:r>
              <w:rPr>
                <w:b/>
                <w:spacing w:val="9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ot</w:t>
            </w:r>
            <w:r>
              <w:rPr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sz w:val="18"/>
                <w:szCs w:val="18"/>
              </w:rPr>
              <w:t>d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1"/>
                <w:sz w:val="18"/>
                <w:szCs w:val="18"/>
              </w:rPr>
              <w:t>m</w:t>
            </w:r>
            <w:r>
              <w:rPr>
                <w:b/>
                <w:sz w:val="18"/>
                <w:szCs w:val="18"/>
              </w:rPr>
              <w:t>o</w:t>
            </w:r>
            <w:r>
              <w:rPr>
                <w:b/>
                <w:spacing w:val="-1"/>
                <w:sz w:val="18"/>
                <w:szCs w:val="18"/>
              </w:rPr>
              <w:t>n</w:t>
            </w:r>
            <w:r>
              <w:rPr>
                <w:b/>
                <w:spacing w:val="2"/>
                <w:sz w:val="18"/>
                <w:szCs w:val="18"/>
              </w:rPr>
              <w:t>s</w:t>
            </w:r>
            <w:r>
              <w:rPr>
                <w:b/>
                <w:spacing w:val="-1"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>r</w:t>
            </w:r>
            <w:r>
              <w:rPr>
                <w:b/>
                <w:spacing w:val="1"/>
                <w:sz w:val="18"/>
                <w:szCs w:val="18"/>
              </w:rPr>
              <w:t>a</w:t>
            </w:r>
            <w:r>
              <w:rPr>
                <w:b/>
                <w:spacing w:val="-1"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16"/>
                <w:sz w:val="18"/>
                <w:szCs w:val="18"/>
              </w:rPr>
              <w:t xml:space="preserve"> </w:t>
            </w:r>
            <w:r>
              <w:rPr>
                <w:b/>
                <w:spacing w:val="1"/>
                <w:sz w:val="18"/>
                <w:szCs w:val="18"/>
              </w:rPr>
              <w:t>t</w:t>
            </w:r>
            <w:r>
              <w:rPr>
                <w:b/>
                <w:spacing w:val="-1"/>
                <w:sz w:val="18"/>
                <w:szCs w:val="18"/>
              </w:rPr>
              <w:t>h</w:t>
            </w:r>
            <w:r>
              <w:rPr>
                <w:b/>
                <w:sz w:val="18"/>
                <w:szCs w:val="18"/>
              </w:rPr>
              <w:t>at</w:t>
            </w:r>
          </w:p>
          <w:p w:rsidR="005C0076" w:rsidRDefault="005474BF">
            <w:pPr>
              <w:spacing w:line="200" w:lineRule="exact"/>
              <w:ind w:left="107"/>
              <w:rPr>
                <w:sz w:val="18"/>
                <w:szCs w:val="18"/>
              </w:rPr>
            </w:pPr>
            <w:proofErr w:type="gramStart"/>
            <w:r>
              <w:rPr>
                <w:b/>
                <w:spacing w:val="2"/>
                <w:w w:val="96"/>
                <w:sz w:val="18"/>
                <w:szCs w:val="18"/>
              </w:rPr>
              <w:t>h</w:t>
            </w:r>
            <w:r>
              <w:rPr>
                <w:b/>
                <w:w w:val="137"/>
                <w:sz w:val="18"/>
                <w:szCs w:val="18"/>
              </w:rPr>
              <w:t>e</w:t>
            </w:r>
            <w:r>
              <w:rPr>
                <w:b/>
                <w:spacing w:val="2"/>
                <w:w w:val="137"/>
                <w:sz w:val="18"/>
                <w:szCs w:val="18"/>
              </w:rPr>
              <w:t>/</w:t>
            </w:r>
            <w:r>
              <w:rPr>
                <w:b/>
                <w:spacing w:val="2"/>
                <w:w w:val="103"/>
                <w:sz w:val="18"/>
                <w:szCs w:val="18"/>
              </w:rPr>
              <w:t>s</w:t>
            </w:r>
            <w:r>
              <w:rPr>
                <w:b/>
                <w:spacing w:val="2"/>
                <w:w w:val="96"/>
                <w:sz w:val="18"/>
                <w:szCs w:val="18"/>
              </w:rPr>
              <w:t>h</w:t>
            </w:r>
            <w:r>
              <w:rPr>
                <w:b/>
                <w:w w:val="102"/>
                <w:sz w:val="18"/>
                <w:szCs w:val="18"/>
              </w:rPr>
              <w:t>e</w:t>
            </w:r>
            <w:proofErr w:type="gramEnd"/>
            <w:r>
              <w:rPr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spacing w:val="2"/>
                <w:sz w:val="18"/>
                <w:szCs w:val="18"/>
              </w:rPr>
              <w:t>d</w:t>
            </w:r>
            <w:r>
              <w:rPr>
                <w:b/>
                <w:spacing w:val="1"/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>d</w:t>
            </w:r>
            <w:r>
              <w:rPr>
                <w:b/>
                <w:spacing w:val="-9"/>
                <w:sz w:val="18"/>
                <w:szCs w:val="18"/>
              </w:rPr>
              <w:t xml:space="preserve"> </w:t>
            </w:r>
            <w:r>
              <w:rPr>
                <w:b/>
                <w:spacing w:val="2"/>
                <w:w w:val="96"/>
                <w:sz w:val="18"/>
                <w:szCs w:val="18"/>
              </w:rPr>
              <w:t>h</w:t>
            </w:r>
            <w:r>
              <w:rPr>
                <w:b/>
                <w:spacing w:val="1"/>
                <w:w w:val="98"/>
                <w:sz w:val="18"/>
                <w:szCs w:val="18"/>
              </w:rPr>
              <w:t>i</w:t>
            </w:r>
            <w:r>
              <w:rPr>
                <w:b/>
                <w:spacing w:val="2"/>
                <w:w w:val="103"/>
                <w:sz w:val="18"/>
                <w:szCs w:val="18"/>
              </w:rPr>
              <w:t>s</w:t>
            </w:r>
            <w:r>
              <w:rPr>
                <w:b/>
                <w:spacing w:val="2"/>
                <w:w w:val="193"/>
                <w:sz w:val="18"/>
                <w:szCs w:val="18"/>
              </w:rPr>
              <w:t>/</w:t>
            </w:r>
            <w:r>
              <w:rPr>
                <w:b/>
                <w:spacing w:val="4"/>
                <w:w w:val="96"/>
                <w:sz w:val="18"/>
                <w:szCs w:val="18"/>
              </w:rPr>
              <w:t>h</w:t>
            </w:r>
            <w:r>
              <w:rPr>
                <w:b/>
                <w:w w:val="88"/>
                <w:sz w:val="18"/>
                <w:szCs w:val="18"/>
              </w:rPr>
              <w:t>er</w:t>
            </w:r>
            <w:r>
              <w:rPr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spacing w:val="4"/>
                <w:w w:val="90"/>
                <w:sz w:val="18"/>
                <w:szCs w:val="18"/>
              </w:rPr>
              <w:t>p</w:t>
            </w:r>
            <w:r>
              <w:rPr>
                <w:b/>
                <w:w w:val="90"/>
                <w:sz w:val="18"/>
                <w:szCs w:val="18"/>
              </w:rPr>
              <w:t>ar</w:t>
            </w:r>
            <w:r>
              <w:rPr>
                <w:b/>
                <w:spacing w:val="3"/>
                <w:w w:val="90"/>
                <w:sz w:val="18"/>
                <w:szCs w:val="18"/>
              </w:rPr>
              <w:t>t</w:t>
            </w:r>
            <w:r>
              <w:rPr>
                <w:b/>
                <w:w w:val="90"/>
                <w:sz w:val="18"/>
                <w:szCs w:val="18"/>
              </w:rPr>
              <w:t>.</w:t>
            </w:r>
            <w:r>
              <w:rPr>
                <w:b/>
                <w:spacing w:val="8"/>
                <w:w w:val="90"/>
                <w:sz w:val="18"/>
                <w:szCs w:val="18"/>
              </w:rPr>
              <w:t xml:space="preserve"> </w:t>
            </w:r>
            <w:r>
              <w:rPr>
                <w:b/>
                <w:spacing w:val="3"/>
                <w:sz w:val="18"/>
                <w:szCs w:val="18"/>
              </w:rPr>
              <w:t>(</w:t>
            </w:r>
            <w:r>
              <w:rPr>
                <w:b/>
                <w:spacing w:val="2"/>
                <w:sz w:val="18"/>
                <w:szCs w:val="18"/>
              </w:rPr>
              <w:t>69</w:t>
            </w:r>
            <w:r>
              <w:rPr>
                <w:b/>
                <w:sz w:val="18"/>
                <w:szCs w:val="18"/>
              </w:rPr>
              <w:t>-</w:t>
            </w:r>
          </w:p>
          <w:p w:rsidR="005C0076" w:rsidRDefault="005474BF">
            <w:pPr>
              <w:spacing w:line="180" w:lineRule="exact"/>
              <w:ind w:left="107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0)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C0076"/>
        </w:tc>
      </w:tr>
      <w:tr w:rsidR="005C0076">
        <w:trPr>
          <w:trHeight w:hRule="exact" w:val="619"/>
        </w:trPr>
        <w:tc>
          <w:tcPr>
            <w:tcW w:w="4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474BF">
            <w:pPr>
              <w:spacing w:line="180" w:lineRule="exact"/>
              <w:ind w:left="10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</w:t>
            </w:r>
            <w:r>
              <w:rPr>
                <w:b/>
                <w:spacing w:val="-1"/>
                <w:sz w:val="18"/>
                <w:szCs w:val="18"/>
              </w:rPr>
              <w:t>mp</w:t>
            </w:r>
            <w:r>
              <w:rPr>
                <w:b/>
                <w:spacing w:val="1"/>
                <w:sz w:val="18"/>
                <w:szCs w:val="18"/>
              </w:rPr>
              <w:t>l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2"/>
                <w:sz w:val="18"/>
                <w:szCs w:val="18"/>
              </w:rPr>
              <w:t>c</w:t>
            </w:r>
            <w:r>
              <w:rPr>
                <w:b/>
                <w:spacing w:val="-1"/>
                <w:sz w:val="18"/>
                <w:szCs w:val="18"/>
              </w:rPr>
              <w:t>hn</w:t>
            </w:r>
            <w:r>
              <w:rPr>
                <w:b/>
                <w:sz w:val="18"/>
                <w:szCs w:val="18"/>
              </w:rPr>
              <w:t>i</w:t>
            </w:r>
            <w:r>
              <w:rPr>
                <w:b/>
                <w:spacing w:val="-1"/>
                <w:sz w:val="18"/>
                <w:szCs w:val="18"/>
              </w:rPr>
              <w:t>c</w:t>
            </w:r>
            <w:r>
              <w:rPr>
                <w:b/>
                <w:sz w:val="18"/>
                <w:szCs w:val="18"/>
              </w:rPr>
              <w:t>al</w:t>
            </w:r>
            <w:r>
              <w:rPr>
                <w:b/>
                <w:spacing w:val="2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sz w:val="18"/>
                <w:szCs w:val="18"/>
              </w:rPr>
              <w:t>d</w:t>
            </w:r>
            <w:r>
              <w:rPr>
                <w:b/>
                <w:sz w:val="18"/>
                <w:szCs w:val="18"/>
              </w:rPr>
              <w:t>o</w:t>
            </w:r>
            <w:r>
              <w:rPr>
                <w:b/>
                <w:spacing w:val="2"/>
                <w:sz w:val="18"/>
                <w:szCs w:val="18"/>
              </w:rPr>
              <w:t>c</w:t>
            </w:r>
            <w:r>
              <w:rPr>
                <w:b/>
                <w:spacing w:val="-1"/>
                <w:sz w:val="18"/>
                <w:szCs w:val="18"/>
              </w:rPr>
              <w:t>um</w:t>
            </w:r>
            <w:r>
              <w:rPr>
                <w:b/>
                <w:spacing w:val="2"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>nt</w:t>
            </w:r>
            <w:r>
              <w:rPr>
                <w:b/>
                <w:sz w:val="18"/>
                <w:szCs w:val="18"/>
              </w:rPr>
              <w:t>a</w:t>
            </w:r>
            <w:r>
              <w:rPr>
                <w:b/>
                <w:spacing w:val="1"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>ion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474BF">
            <w:pPr>
              <w:spacing w:line="180" w:lineRule="exact"/>
              <w:ind w:left="179"/>
              <w:rPr>
                <w:sz w:val="18"/>
                <w:szCs w:val="18"/>
              </w:rPr>
            </w:pPr>
            <w:r>
              <w:rPr>
                <w:b/>
                <w:spacing w:val="1"/>
                <w:sz w:val="18"/>
                <w:szCs w:val="18"/>
              </w:rPr>
              <w:t>15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474BF">
            <w:pPr>
              <w:spacing w:line="180" w:lineRule="exact"/>
              <w:ind w:left="90"/>
              <w:rPr>
                <w:sz w:val="18"/>
                <w:szCs w:val="18"/>
              </w:rPr>
            </w:pPr>
            <w:r>
              <w:rPr>
                <w:b/>
                <w:spacing w:val="-1"/>
                <w:sz w:val="18"/>
                <w:szCs w:val="18"/>
              </w:rPr>
              <w:t>St</w:t>
            </w:r>
            <w:r>
              <w:rPr>
                <w:b/>
                <w:spacing w:val="1"/>
                <w:sz w:val="18"/>
                <w:szCs w:val="18"/>
              </w:rPr>
              <w:t>u</w:t>
            </w:r>
            <w:r>
              <w:rPr>
                <w:b/>
                <w:spacing w:val="-1"/>
                <w:sz w:val="18"/>
                <w:szCs w:val="18"/>
              </w:rPr>
              <w:t>d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1"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t</w:t>
            </w:r>
            <w:r>
              <w:rPr>
                <w:b/>
                <w:spacing w:val="-16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sz w:val="18"/>
                <w:szCs w:val="18"/>
              </w:rPr>
              <w:t>p</w:t>
            </w:r>
            <w:r>
              <w:rPr>
                <w:b/>
                <w:sz w:val="18"/>
                <w:szCs w:val="18"/>
              </w:rPr>
              <w:t>res</w:t>
            </w:r>
            <w:r>
              <w:rPr>
                <w:b/>
                <w:spacing w:val="2"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>nt</w:t>
            </w:r>
            <w:r>
              <w:rPr>
                <w:b/>
                <w:spacing w:val="2"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d</w:t>
            </w:r>
          </w:p>
          <w:p w:rsidR="005C0076" w:rsidRDefault="005474BF">
            <w:pPr>
              <w:spacing w:before="20" w:line="180" w:lineRule="exact"/>
              <w:ind w:left="90" w:right="363"/>
              <w:rPr>
                <w:sz w:val="18"/>
                <w:szCs w:val="18"/>
              </w:rPr>
            </w:pPr>
            <w:r>
              <w:rPr>
                <w:b/>
                <w:spacing w:val="-1"/>
                <w:sz w:val="18"/>
                <w:szCs w:val="18"/>
              </w:rPr>
              <w:t>p</w:t>
            </w:r>
            <w:r>
              <w:rPr>
                <w:b/>
                <w:sz w:val="18"/>
                <w:szCs w:val="18"/>
              </w:rPr>
              <w:t>ro</w:t>
            </w:r>
            <w:r>
              <w:rPr>
                <w:b/>
                <w:spacing w:val="1"/>
                <w:sz w:val="18"/>
                <w:szCs w:val="18"/>
              </w:rPr>
              <w:t>f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>ss</w:t>
            </w:r>
            <w:r>
              <w:rPr>
                <w:b/>
                <w:sz w:val="18"/>
                <w:szCs w:val="18"/>
              </w:rPr>
              <w:t>io</w:t>
            </w:r>
            <w:r>
              <w:rPr>
                <w:b/>
                <w:spacing w:val="-1"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al</w:t>
            </w:r>
            <w:r>
              <w:rPr>
                <w:b/>
                <w:spacing w:val="-10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2"/>
                <w:sz w:val="18"/>
                <w:szCs w:val="18"/>
              </w:rPr>
              <w:t>c</w:t>
            </w:r>
            <w:r>
              <w:rPr>
                <w:b/>
                <w:spacing w:val="-1"/>
                <w:sz w:val="18"/>
                <w:szCs w:val="18"/>
              </w:rPr>
              <w:t>hn</w:t>
            </w:r>
            <w:r>
              <w:rPr>
                <w:b/>
                <w:sz w:val="18"/>
                <w:szCs w:val="18"/>
              </w:rPr>
              <w:t>i</w:t>
            </w:r>
            <w:r>
              <w:rPr>
                <w:b/>
                <w:spacing w:val="-1"/>
                <w:sz w:val="18"/>
                <w:szCs w:val="18"/>
              </w:rPr>
              <w:t>c</w:t>
            </w:r>
            <w:r>
              <w:rPr>
                <w:b/>
                <w:sz w:val="18"/>
                <w:szCs w:val="18"/>
              </w:rPr>
              <w:t xml:space="preserve">al </w:t>
            </w:r>
            <w:r>
              <w:rPr>
                <w:b/>
                <w:spacing w:val="-1"/>
                <w:sz w:val="18"/>
                <w:szCs w:val="18"/>
              </w:rPr>
              <w:t>d</w:t>
            </w:r>
            <w:r>
              <w:rPr>
                <w:b/>
                <w:sz w:val="18"/>
                <w:szCs w:val="18"/>
              </w:rPr>
              <w:t>oc</w:t>
            </w:r>
            <w:r>
              <w:rPr>
                <w:b/>
                <w:spacing w:val="-1"/>
                <w:sz w:val="18"/>
                <w:szCs w:val="18"/>
              </w:rPr>
              <w:t>u</w:t>
            </w:r>
            <w:r>
              <w:rPr>
                <w:b/>
                <w:spacing w:val="1"/>
                <w:sz w:val="18"/>
                <w:szCs w:val="18"/>
              </w:rPr>
              <w:t>m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>nt</w:t>
            </w:r>
            <w:r>
              <w:rPr>
                <w:b/>
                <w:spacing w:val="2"/>
                <w:sz w:val="18"/>
                <w:szCs w:val="18"/>
              </w:rPr>
              <w:t>a</w:t>
            </w:r>
            <w:r>
              <w:rPr>
                <w:b/>
                <w:spacing w:val="-1"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>ion</w:t>
            </w:r>
            <w:r>
              <w:rPr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spacing w:val="1"/>
                <w:w w:val="106"/>
                <w:sz w:val="18"/>
                <w:szCs w:val="18"/>
              </w:rPr>
              <w:t>(</w:t>
            </w:r>
            <w:r>
              <w:rPr>
                <w:b/>
                <w:w w:val="93"/>
                <w:sz w:val="18"/>
                <w:szCs w:val="18"/>
              </w:rPr>
              <w:t>80</w:t>
            </w:r>
            <w:r>
              <w:rPr>
                <w:b/>
                <w:sz w:val="18"/>
                <w:szCs w:val="18"/>
              </w:rPr>
              <w:t>-</w:t>
            </w:r>
            <w:r>
              <w:rPr>
                <w:b/>
                <w:spacing w:val="1"/>
                <w:w w:val="79"/>
                <w:sz w:val="18"/>
                <w:szCs w:val="18"/>
              </w:rPr>
              <w:t>1</w:t>
            </w:r>
            <w:r>
              <w:rPr>
                <w:b/>
                <w:w w:val="93"/>
                <w:sz w:val="18"/>
                <w:szCs w:val="18"/>
              </w:rPr>
              <w:t>0</w:t>
            </w:r>
            <w:r>
              <w:rPr>
                <w:b/>
                <w:spacing w:val="-1"/>
                <w:w w:val="93"/>
                <w:sz w:val="18"/>
                <w:szCs w:val="18"/>
              </w:rPr>
              <w:t>0</w:t>
            </w:r>
            <w:r>
              <w:rPr>
                <w:b/>
                <w:w w:val="106"/>
                <w:sz w:val="18"/>
                <w:szCs w:val="18"/>
              </w:rPr>
              <w:t>)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474BF">
            <w:pPr>
              <w:spacing w:line="180" w:lineRule="exact"/>
              <w:ind w:left="109"/>
              <w:rPr>
                <w:sz w:val="18"/>
                <w:szCs w:val="18"/>
              </w:rPr>
            </w:pPr>
            <w:r>
              <w:rPr>
                <w:b/>
                <w:spacing w:val="-1"/>
                <w:sz w:val="18"/>
                <w:szCs w:val="18"/>
              </w:rPr>
              <w:t>St</w:t>
            </w:r>
            <w:r>
              <w:rPr>
                <w:b/>
                <w:spacing w:val="1"/>
                <w:sz w:val="18"/>
                <w:szCs w:val="18"/>
              </w:rPr>
              <w:t>u</w:t>
            </w:r>
            <w:r>
              <w:rPr>
                <w:b/>
                <w:spacing w:val="-1"/>
                <w:sz w:val="18"/>
                <w:szCs w:val="18"/>
              </w:rPr>
              <w:t>d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1"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t</w:t>
            </w:r>
            <w:r>
              <w:rPr>
                <w:b/>
                <w:spacing w:val="-17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sz w:val="18"/>
                <w:szCs w:val="18"/>
              </w:rPr>
              <w:t>p</w:t>
            </w:r>
            <w:r>
              <w:rPr>
                <w:b/>
                <w:sz w:val="18"/>
                <w:szCs w:val="18"/>
              </w:rPr>
              <w:t>res</w:t>
            </w:r>
            <w:r>
              <w:rPr>
                <w:b/>
                <w:spacing w:val="2"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>nt</w:t>
            </w:r>
            <w:r>
              <w:rPr>
                <w:b/>
                <w:spacing w:val="2"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d</w:t>
            </w:r>
            <w:r>
              <w:rPr>
                <w:b/>
                <w:spacing w:val="-9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sz w:val="18"/>
                <w:szCs w:val="18"/>
              </w:rPr>
              <w:t>m</w:t>
            </w:r>
            <w:r>
              <w:rPr>
                <w:b/>
                <w:sz w:val="18"/>
                <w:szCs w:val="18"/>
              </w:rPr>
              <w:t>i</w:t>
            </w:r>
            <w:r>
              <w:rPr>
                <w:b/>
                <w:spacing w:val="-1"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i</w:t>
            </w:r>
            <w:r>
              <w:rPr>
                <w:b/>
                <w:spacing w:val="-1"/>
                <w:sz w:val="18"/>
                <w:szCs w:val="18"/>
              </w:rPr>
              <w:t>m</w:t>
            </w:r>
            <w:r>
              <w:rPr>
                <w:b/>
                <w:sz w:val="18"/>
                <w:szCs w:val="18"/>
              </w:rPr>
              <w:t>al</w:t>
            </w:r>
          </w:p>
          <w:p w:rsidR="005C0076" w:rsidRDefault="005474BF">
            <w:pPr>
              <w:spacing w:before="4"/>
              <w:ind w:left="109"/>
              <w:rPr>
                <w:sz w:val="18"/>
                <w:szCs w:val="18"/>
              </w:rPr>
            </w:pPr>
            <w:proofErr w:type="gramStart"/>
            <w:r>
              <w:rPr>
                <w:b/>
                <w:spacing w:val="-1"/>
                <w:sz w:val="18"/>
                <w:szCs w:val="18"/>
              </w:rPr>
              <w:t>d</w:t>
            </w:r>
            <w:r>
              <w:rPr>
                <w:b/>
                <w:sz w:val="18"/>
                <w:szCs w:val="18"/>
              </w:rPr>
              <w:t>oc</w:t>
            </w:r>
            <w:r>
              <w:rPr>
                <w:b/>
                <w:spacing w:val="-1"/>
                <w:sz w:val="18"/>
                <w:szCs w:val="18"/>
              </w:rPr>
              <w:t>u</w:t>
            </w:r>
            <w:r>
              <w:rPr>
                <w:b/>
                <w:spacing w:val="1"/>
                <w:sz w:val="18"/>
                <w:szCs w:val="18"/>
              </w:rPr>
              <w:t>m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>nt</w:t>
            </w:r>
            <w:r>
              <w:rPr>
                <w:b/>
                <w:spacing w:val="2"/>
                <w:sz w:val="18"/>
                <w:szCs w:val="18"/>
              </w:rPr>
              <w:t>a</w:t>
            </w:r>
            <w:r>
              <w:rPr>
                <w:b/>
                <w:spacing w:val="-1"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>io</w:t>
            </w:r>
            <w:r>
              <w:rPr>
                <w:b/>
                <w:spacing w:val="-1"/>
                <w:sz w:val="18"/>
                <w:szCs w:val="18"/>
              </w:rPr>
              <w:t>n</w:t>
            </w:r>
            <w:proofErr w:type="gramEnd"/>
            <w:r>
              <w:rPr>
                <w:b/>
                <w:sz w:val="18"/>
                <w:szCs w:val="18"/>
              </w:rPr>
              <w:t>.</w:t>
            </w:r>
            <w:r>
              <w:rPr>
                <w:b/>
                <w:spacing w:val="2"/>
                <w:sz w:val="18"/>
                <w:szCs w:val="18"/>
              </w:rPr>
              <w:t xml:space="preserve"> </w:t>
            </w:r>
            <w:r>
              <w:rPr>
                <w:b/>
                <w:spacing w:val="1"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>79-70)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474BF">
            <w:pPr>
              <w:spacing w:line="180" w:lineRule="exact"/>
              <w:ind w:left="107"/>
              <w:rPr>
                <w:sz w:val="18"/>
                <w:szCs w:val="18"/>
              </w:rPr>
            </w:pPr>
            <w:r>
              <w:rPr>
                <w:b/>
                <w:spacing w:val="-1"/>
                <w:sz w:val="18"/>
                <w:szCs w:val="18"/>
              </w:rPr>
              <w:t>St</w:t>
            </w:r>
            <w:r>
              <w:rPr>
                <w:b/>
                <w:spacing w:val="1"/>
                <w:sz w:val="18"/>
                <w:szCs w:val="18"/>
              </w:rPr>
              <w:t>u</w:t>
            </w:r>
            <w:r>
              <w:rPr>
                <w:b/>
                <w:spacing w:val="-1"/>
                <w:sz w:val="18"/>
                <w:szCs w:val="18"/>
              </w:rPr>
              <w:t>d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1"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t</w:t>
            </w:r>
            <w:r>
              <w:rPr>
                <w:b/>
                <w:spacing w:val="-17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sz w:val="18"/>
                <w:szCs w:val="18"/>
              </w:rPr>
              <w:t>d</w:t>
            </w:r>
            <w:r>
              <w:rPr>
                <w:b/>
                <w:sz w:val="18"/>
                <w:szCs w:val="18"/>
              </w:rPr>
              <w:t>id</w:t>
            </w:r>
            <w:r>
              <w:rPr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spacing w:val="1"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ot</w:t>
            </w:r>
            <w:r>
              <w:rPr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sz w:val="18"/>
                <w:szCs w:val="18"/>
              </w:rPr>
              <w:t>p</w:t>
            </w:r>
            <w:r>
              <w:rPr>
                <w:b/>
                <w:sz w:val="18"/>
                <w:szCs w:val="18"/>
              </w:rPr>
              <w:t>res</w:t>
            </w:r>
            <w:r>
              <w:rPr>
                <w:b/>
                <w:spacing w:val="2"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t</w:t>
            </w:r>
          </w:p>
          <w:p w:rsidR="005C0076" w:rsidRDefault="005474BF">
            <w:pPr>
              <w:spacing w:before="4"/>
              <w:ind w:left="107"/>
              <w:rPr>
                <w:sz w:val="18"/>
                <w:szCs w:val="18"/>
              </w:rPr>
            </w:pPr>
            <w:proofErr w:type="gramStart"/>
            <w:r>
              <w:rPr>
                <w:b/>
                <w:spacing w:val="-1"/>
                <w:sz w:val="18"/>
                <w:szCs w:val="18"/>
              </w:rPr>
              <w:t>d</w:t>
            </w:r>
            <w:r>
              <w:rPr>
                <w:b/>
                <w:sz w:val="18"/>
                <w:szCs w:val="18"/>
              </w:rPr>
              <w:t>oc</w:t>
            </w:r>
            <w:r>
              <w:rPr>
                <w:b/>
                <w:spacing w:val="-1"/>
                <w:sz w:val="18"/>
                <w:szCs w:val="18"/>
              </w:rPr>
              <w:t>u</w:t>
            </w:r>
            <w:r>
              <w:rPr>
                <w:b/>
                <w:spacing w:val="1"/>
                <w:sz w:val="18"/>
                <w:szCs w:val="18"/>
              </w:rPr>
              <w:t>m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>nt</w:t>
            </w:r>
            <w:r>
              <w:rPr>
                <w:b/>
                <w:spacing w:val="2"/>
                <w:sz w:val="18"/>
                <w:szCs w:val="18"/>
              </w:rPr>
              <w:t>a</w:t>
            </w:r>
            <w:r>
              <w:rPr>
                <w:b/>
                <w:spacing w:val="-1"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>io</w:t>
            </w:r>
            <w:r>
              <w:rPr>
                <w:b/>
                <w:spacing w:val="-1"/>
                <w:sz w:val="18"/>
                <w:szCs w:val="18"/>
              </w:rPr>
              <w:t>n</w:t>
            </w:r>
            <w:proofErr w:type="gramEnd"/>
            <w:r>
              <w:rPr>
                <w:b/>
                <w:sz w:val="18"/>
                <w:szCs w:val="18"/>
              </w:rPr>
              <w:t>.</w:t>
            </w:r>
            <w:r>
              <w:rPr>
                <w:b/>
                <w:spacing w:val="2"/>
                <w:sz w:val="18"/>
                <w:szCs w:val="18"/>
              </w:rPr>
              <w:t xml:space="preserve"> </w:t>
            </w:r>
            <w:r>
              <w:rPr>
                <w:b/>
                <w:spacing w:val="1"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>6</w:t>
            </w:r>
            <w:r>
              <w:rPr>
                <w:b/>
                <w:spacing w:val="1"/>
                <w:sz w:val="18"/>
                <w:szCs w:val="18"/>
              </w:rPr>
              <w:t>9</w:t>
            </w:r>
            <w:r>
              <w:rPr>
                <w:b/>
                <w:sz w:val="18"/>
                <w:szCs w:val="18"/>
              </w:rPr>
              <w:t>-0)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C0076"/>
        </w:tc>
      </w:tr>
      <w:tr w:rsidR="005C0076">
        <w:trPr>
          <w:trHeight w:hRule="exact" w:val="819"/>
        </w:trPr>
        <w:tc>
          <w:tcPr>
            <w:tcW w:w="4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474BF">
            <w:pPr>
              <w:spacing w:line="180" w:lineRule="exact"/>
              <w:ind w:left="100"/>
              <w:rPr>
                <w:sz w:val="18"/>
                <w:szCs w:val="18"/>
              </w:rPr>
            </w:pPr>
            <w:r>
              <w:rPr>
                <w:b/>
                <w:spacing w:val="1"/>
                <w:sz w:val="18"/>
                <w:szCs w:val="18"/>
              </w:rPr>
              <w:t>D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>ai</w:t>
            </w:r>
            <w:r>
              <w:rPr>
                <w:b/>
                <w:spacing w:val="1"/>
                <w:sz w:val="18"/>
                <w:szCs w:val="18"/>
              </w:rPr>
              <w:t>l</w:t>
            </w:r>
            <w:r>
              <w:rPr>
                <w:b/>
                <w:sz w:val="18"/>
                <w:szCs w:val="18"/>
              </w:rPr>
              <w:t>ed</w:t>
            </w:r>
            <w:r>
              <w:rPr>
                <w:b/>
                <w:spacing w:val="5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sz w:val="18"/>
                <w:szCs w:val="18"/>
              </w:rPr>
              <w:t>m</w:t>
            </w:r>
            <w:r>
              <w:rPr>
                <w:b/>
                <w:sz w:val="18"/>
                <w:szCs w:val="18"/>
              </w:rPr>
              <w:t>o</w:t>
            </w:r>
            <w:r>
              <w:rPr>
                <w:b/>
                <w:spacing w:val="-1"/>
                <w:sz w:val="18"/>
                <w:szCs w:val="18"/>
              </w:rPr>
              <w:t>du</w:t>
            </w:r>
            <w:r>
              <w:rPr>
                <w:b/>
                <w:spacing w:val="1"/>
                <w:sz w:val="18"/>
                <w:szCs w:val="18"/>
              </w:rPr>
              <w:t>l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3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s</w:t>
            </w:r>
            <w:r>
              <w:rPr>
                <w:b/>
                <w:spacing w:val="1"/>
                <w:sz w:val="18"/>
                <w:szCs w:val="18"/>
              </w:rPr>
              <w:t>p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>c</w:t>
            </w:r>
            <w:r>
              <w:rPr>
                <w:b/>
                <w:sz w:val="18"/>
                <w:szCs w:val="18"/>
              </w:rPr>
              <w:t>ifi</w:t>
            </w:r>
            <w:r>
              <w:rPr>
                <w:b/>
                <w:spacing w:val="-1"/>
                <w:sz w:val="18"/>
                <w:szCs w:val="18"/>
              </w:rPr>
              <w:t>c</w:t>
            </w:r>
            <w:r>
              <w:rPr>
                <w:b/>
                <w:sz w:val="18"/>
                <w:szCs w:val="18"/>
              </w:rPr>
              <w:t>a</w:t>
            </w:r>
            <w:r>
              <w:rPr>
                <w:b/>
                <w:spacing w:val="-1"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>i</w:t>
            </w:r>
            <w:r>
              <w:rPr>
                <w:b/>
                <w:spacing w:val="2"/>
                <w:sz w:val="18"/>
                <w:szCs w:val="18"/>
              </w:rPr>
              <w:t>o</w:t>
            </w:r>
            <w:r>
              <w:rPr>
                <w:b/>
                <w:spacing w:val="-1"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s</w:t>
            </w:r>
            <w:r>
              <w:rPr>
                <w:b/>
                <w:spacing w:val="14"/>
                <w:sz w:val="18"/>
                <w:szCs w:val="18"/>
              </w:rPr>
              <w:t xml:space="preserve"> </w:t>
            </w:r>
            <w:r>
              <w:rPr>
                <w:b/>
                <w:spacing w:val="1"/>
                <w:w w:val="90"/>
                <w:sz w:val="18"/>
                <w:szCs w:val="18"/>
              </w:rPr>
              <w:t>f</w:t>
            </w:r>
            <w:r>
              <w:rPr>
                <w:b/>
                <w:w w:val="90"/>
                <w:sz w:val="18"/>
                <w:szCs w:val="18"/>
              </w:rPr>
              <w:t>or</w:t>
            </w:r>
            <w:r>
              <w:rPr>
                <w:b/>
                <w:spacing w:val="7"/>
                <w:w w:val="90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ea</w:t>
            </w:r>
            <w:r>
              <w:rPr>
                <w:b/>
                <w:spacing w:val="-1"/>
                <w:sz w:val="18"/>
                <w:szCs w:val="18"/>
              </w:rPr>
              <w:t>c</w:t>
            </w:r>
            <w:r>
              <w:rPr>
                <w:b/>
                <w:sz w:val="18"/>
                <w:szCs w:val="18"/>
              </w:rPr>
              <w:t>h</w:t>
            </w:r>
            <w:r>
              <w:rPr>
                <w:b/>
                <w:spacing w:val="3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w w:val="101"/>
                <w:sz w:val="18"/>
                <w:szCs w:val="18"/>
              </w:rPr>
              <w:t>m</w:t>
            </w:r>
            <w:r>
              <w:rPr>
                <w:b/>
                <w:w w:val="101"/>
                <w:sz w:val="18"/>
                <w:szCs w:val="18"/>
              </w:rPr>
              <w:t>o</w:t>
            </w:r>
            <w:r>
              <w:rPr>
                <w:b/>
                <w:spacing w:val="-1"/>
                <w:w w:val="101"/>
                <w:sz w:val="18"/>
                <w:szCs w:val="18"/>
              </w:rPr>
              <w:t>d</w:t>
            </w:r>
            <w:r>
              <w:rPr>
                <w:b/>
                <w:spacing w:val="-1"/>
                <w:w w:val="99"/>
                <w:sz w:val="18"/>
                <w:szCs w:val="18"/>
              </w:rPr>
              <w:t>u</w:t>
            </w:r>
            <w:r>
              <w:rPr>
                <w:b/>
                <w:spacing w:val="1"/>
                <w:w w:val="93"/>
                <w:sz w:val="18"/>
                <w:szCs w:val="18"/>
              </w:rPr>
              <w:t>l</w:t>
            </w:r>
            <w:r>
              <w:rPr>
                <w:b/>
                <w:w w:val="105"/>
                <w:sz w:val="18"/>
                <w:szCs w:val="18"/>
              </w:rPr>
              <w:t>e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474BF">
            <w:pPr>
              <w:spacing w:line="180" w:lineRule="exact"/>
              <w:ind w:left="179"/>
              <w:rPr>
                <w:sz w:val="18"/>
                <w:szCs w:val="18"/>
              </w:rPr>
            </w:pPr>
            <w:r>
              <w:rPr>
                <w:b/>
                <w:spacing w:val="1"/>
                <w:sz w:val="18"/>
                <w:szCs w:val="18"/>
              </w:rPr>
              <w:t>15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474BF">
            <w:pPr>
              <w:spacing w:line="180" w:lineRule="exact"/>
              <w:ind w:left="90"/>
              <w:rPr>
                <w:sz w:val="18"/>
                <w:szCs w:val="18"/>
              </w:rPr>
            </w:pPr>
            <w:r>
              <w:rPr>
                <w:b/>
                <w:spacing w:val="-1"/>
                <w:sz w:val="18"/>
                <w:szCs w:val="18"/>
              </w:rPr>
              <w:t>St</w:t>
            </w:r>
            <w:r>
              <w:rPr>
                <w:b/>
                <w:spacing w:val="1"/>
                <w:sz w:val="18"/>
                <w:szCs w:val="18"/>
              </w:rPr>
              <w:t>u</w:t>
            </w:r>
            <w:r>
              <w:rPr>
                <w:b/>
                <w:spacing w:val="-1"/>
                <w:sz w:val="18"/>
                <w:szCs w:val="18"/>
              </w:rPr>
              <w:t>d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1"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t</w:t>
            </w:r>
            <w:r>
              <w:rPr>
                <w:b/>
                <w:spacing w:val="-17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sz w:val="18"/>
                <w:szCs w:val="18"/>
              </w:rPr>
              <w:t>p</w:t>
            </w:r>
            <w:r>
              <w:rPr>
                <w:b/>
                <w:sz w:val="18"/>
                <w:szCs w:val="18"/>
              </w:rPr>
              <w:t>res</w:t>
            </w:r>
            <w:r>
              <w:rPr>
                <w:b/>
                <w:spacing w:val="2"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>nt</w:t>
            </w:r>
            <w:r>
              <w:rPr>
                <w:b/>
                <w:spacing w:val="2"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d</w:t>
            </w:r>
            <w:r>
              <w:rPr>
                <w:b/>
                <w:spacing w:val="-9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a</w:t>
            </w:r>
            <w:r>
              <w:rPr>
                <w:b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sz w:val="18"/>
                <w:szCs w:val="18"/>
              </w:rPr>
              <w:t>d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>ai</w:t>
            </w:r>
            <w:r>
              <w:rPr>
                <w:b/>
                <w:spacing w:val="1"/>
                <w:sz w:val="18"/>
                <w:szCs w:val="18"/>
              </w:rPr>
              <w:t>l</w:t>
            </w:r>
            <w:r>
              <w:rPr>
                <w:b/>
                <w:sz w:val="18"/>
                <w:szCs w:val="18"/>
              </w:rPr>
              <w:t>ed</w:t>
            </w:r>
          </w:p>
          <w:p w:rsidR="005C0076" w:rsidRDefault="005474BF">
            <w:pPr>
              <w:spacing w:before="12" w:line="228" w:lineRule="auto"/>
              <w:ind w:left="90" w:right="-3"/>
              <w:rPr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a</w:t>
            </w:r>
            <w:r>
              <w:rPr>
                <w:b/>
                <w:spacing w:val="-1"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d</w:t>
            </w:r>
            <w:proofErr w:type="gramEnd"/>
            <w:r>
              <w:rPr>
                <w:b/>
                <w:spacing w:val="-8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w</w:t>
            </w:r>
            <w:r>
              <w:rPr>
                <w:b/>
                <w:spacing w:val="-1"/>
                <w:sz w:val="18"/>
                <w:szCs w:val="18"/>
              </w:rPr>
              <w:t>e</w:t>
            </w:r>
            <w:r>
              <w:rPr>
                <w:b/>
                <w:spacing w:val="1"/>
                <w:sz w:val="18"/>
                <w:szCs w:val="18"/>
              </w:rPr>
              <w:t>l</w:t>
            </w:r>
            <w:r>
              <w:rPr>
                <w:b/>
                <w:sz w:val="18"/>
                <w:szCs w:val="18"/>
              </w:rPr>
              <w:t>l</w:t>
            </w:r>
            <w:r>
              <w:rPr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sz w:val="18"/>
                <w:szCs w:val="18"/>
              </w:rPr>
              <w:t>d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>v</w:t>
            </w:r>
            <w:r>
              <w:rPr>
                <w:b/>
                <w:sz w:val="18"/>
                <w:szCs w:val="18"/>
              </w:rPr>
              <w:t>i</w:t>
            </w:r>
            <w:r>
              <w:rPr>
                <w:b/>
                <w:spacing w:val="-1"/>
                <w:sz w:val="18"/>
                <w:szCs w:val="18"/>
              </w:rPr>
              <w:t>s</w:t>
            </w:r>
            <w:r>
              <w:rPr>
                <w:b/>
                <w:spacing w:val="2"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d</w:t>
            </w:r>
            <w:r>
              <w:rPr>
                <w:b/>
                <w:spacing w:val="2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sz w:val="18"/>
                <w:szCs w:val="18"/>
              </w:rPr>
              <w:t>s</w:t>
            </w:r>
            <w:r>
              <w:rPr>
                <w:b/>
                <w:sz w:val="18"/>
                <w:szCs w:val="18"/>
              </w:rPr>
              <w:t>et</w:t>
            </w:r>
            <w:r>
              <w:rPr>
                <w:b/>
                <w:spacing w:val="4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of </w:t>
            </w:r>
            <w:r>
              <w:rPr>
                <w:b/>
                <w:spacing w:val="2"/>
                <w:sz w:val="18"/>
                <w:szCs w:val="18"/>
              </w:rPr>
              <w:t>d</w:t>
            </w:r>
            <w:r>
              <w:rPr>
                <w:b/>
                <w:sz w:val="18"/>
                <w:szCs w:val="18"/>
              </w:rPr>
              <w:t>o</w:t>
            </w:r>
            <w:r>
              <w:rPr>
                <w:b/>
                <w:spacing w:val="-2"/>
                <w:sz w:val="18"/>
                <w:szCs w:val="18"/>
              </w:rPr>
              <w:t>c</w:t>
            </w:r>
            <w:r>
              <w:rPr>
                <w:b/>
                <w:spacing w:val="2"/>
                <w:sz w:val="18"/>
                <w:szCs w:val="18"/>
              </w:rPr>
              <w:t>u</w:t>
            </w:r>
            <w:r>
              <w:rPr>
                <w:b/>
                <w:spacing w:val="1"/>
                <w:sz w:val="18"/>
                <w:szCs w:val="18"/>
              </w:rPr>
              <w:t>m</w:t>
            </w:r>
            <w:r>
              <w:rPr>
                <w:b/>
                <w:spacing w:val="-3"/>
                <w:sz w:val="18"/>
                <w:szCs w:val="18"/>
              </w:rPr>
              <w:t>e</w:t>
            </w:r>
            <w:r>
              <w:rPr>
                <w:b/>
                <w:spacing w:val="2"/>
                <w:sz w:val="18"/>
                <w:szCs w:val="18"/>
              </w:rPr>
              <w:t>n</w:t>
            </w:r>
            <w:r>
              <w:rPr>
                <w:b/>
                <w:spacing w:val="-2"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>s</w:t>
            </w:r>
            <w:r>
              <w:rPr>
                <w:b/>
                <w:spacing w:val="-16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sz w:val="18"/>
                <w:szCs w:val="18"/>
              </w:rPr>
              <w:t>w</w:t>
            </w:r>
            <w:r>
              <w:rPr>
                <w:b/>
                <w:spacing w:val="1"/>
                <w:sz w:val="18"/>
                <w:szCs w:val="18"/>
              </w:rPr>
              <w:t>i</w:t>
            </w:r>
            <w:r>
              <w:rPr>
                <w:b/>
                <w:spacing w:val="-2"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>h</w:t>
            </w:r>
            <w:r>
              <w:rPr>
                <w:b/>
                <w:spacing w:val="-17"/>
                <w:sz w:val="18"/>
                <w:szCs w:val="18"/>
              </w:rPr>
              <w:t xml:space="preserve"> </w:t>
            </w:r>
            <w:r>
              <w:rPr>
                <w:b/>
                <w:spacing w:val="-2"/>
                <w:sz w:val="18"/>
                <w:szCs w:val="18"/>
              </w:rPr>
              <w:t>t</w:t>
            </w:r>
            <w:r>
              <w:rPr>
                <w:b/>
                <w:spacing w:val="2"/>
                <w:sz w:val="18"/>
                <w:szCs w:val="18"/>
              </w:rPr>
              <w:t>h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10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sz w:val="18"/>
                <w:szCs w:val="18"/>
              </w:rPr>
              <w:t>s</w:t>
            </w:r>
            <w:r>
              <w:rPr>
                <w:b/>
                <w:spacing w:val="2"/>
                <w:sz w:val="18"/>
                <w:szCs w:val="18"/>
              </w:rPr>
              <w:t>p</w:t>
            </w:r>
            <w:r>
              <w:rPr>
                <w:b/>
                <w:sz w:val="18"/>
                <w:szCs w:val="18"/>
              </w:rPr>
              <w:t>ecs</w:t>
            </w:r>
            <w:r>
              <w:rPr>
                <w:b/>
                <w:spacing w:val="3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for </w:t>
            </w:r>
            <w:r>
              <w:rPr>
                <w:b/>
                <w:spacing w:val="-1"/>
                <w:w w:val="99"/>
                <w:sz w:val="18"/>
                <w:szCs w:val="18"/>
              </w:rPr>
              <w:t>h</w:t>
            </w:r>
            <w:r>
              <w:rPr>
                <w:b/>
                <w:w w:val="104"/>
                <w:sz w:val="18"/>
                <w:szCs w:val="18"/>
              </w:rPr>
              <w:t>i</w:t>
            </w:r>
            <w:r>
              <w:rPr>
                <w:b/>
                <w:spacing w:val="-1"/>
                <w:w w:val="104"/>
                <w:sz w:val="18"/>
                <w:szCs w:val="18"/>
              </w:rPr>
              <w:t>s</w:t>
            </w:r>
            <w:r>
              <w:rPr>
                <w:b/>
                <w:spacing w:val="1"/>
                <w:w w:val="199"/>
                <w:sz w:val="18"/>
                <w:szCs w:val="18"/>
              </w:rPr>
              <w:t>/</w:t>
            </w:r>
            <w:r>
              <w:rPr>
                <w:b/>
                <w:spacing w:val="-1"/>
                <w:w w:val="99"/>
                <w:sz w:val="18"/>
                <w:szCs w:val="18"/>
              </w:rPr>
              <w:t>h</w:t>
            </w:r>
            <w:r>
              <w:rPr>
                <w:b/>
                <w:w w:val="91"/>
                <w:sz w:val="18"/>
                <w:szCs w:val="18"/>
              </w:rPr>
              <w:t>er</w:t>
            </w:r>
            <w:r>
              <w:rPr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w w:val="93"/>
                <w:sz w:val="18"/>
                <w:szCs w:val="18"/>
              </w:rPr>
              <w:t>p</w:t>
            </w:r>
            <w:r>
              <w:rPr>
                <w:b/>
                <w:w w:val="93"/>
                <w:sz w:val="18"/>
                <w:szCs w:val="18"/>
              </w:rPr>
              <w:t>a</w:t>
            </w:r>
            <w:r>
              <w:rPr>
                <w:b/>
                <w:spacing w:val="1"/>
                <w:w w:val="93"/>
                <w:sz w:val="18"/>
                <w:szCs w:val="18"/>
              </w:rPr>
              <w:t>r</w:t>
            </w:r>
            <w:r>
              <w:rPr>
                <w:b/>
                <w:spacing w:val="-1"/>
                <w:w w:val="93"/>
                <w:sz w:val="18"/>
                <w:szCs w:val="18"/>
              </w:rPr>
              <w:t>t</w:t>
            </w:r>
            <w:r>
              <w:rPr>
                <w:b/>
                <w:w w:val="93"/>
                <w:sz w:val="18"/>
                <w:szCs w:val="18"/>
              </w:rPr>
              <w:t>.</w:t>
            </w:r>
            <w:r>
              <w:rPr>
                <w:b/>
                <w:spacing w:val="5"/>
                <w:w w:val="93"/>
                <w:sz w:val="18"/>
                <w:szCs w:val="18"/>
              </w:rPr>
              <w:t xml:space="preserve"> </w:t>
            </w:r>
            <w:r>
              <w:rPr>
                <w:b/>
                <w:spacing w:val="1"/>
                <w:w w:val="106"/>
                <w:sz w:val="18"/>
                <w:szCs w:val="18"/>
              </w:rPr>
              <w:t>(</w:t>
            </w:r>
            <w:r>
              <w:rPr>
                <w:b/>
                <w:w w:val="93"/>
                <w:sz w:val="18"/>
                <w:szCs w:val="18"/>
              </w:rPr>
              <w:t>80</w:t>
            </w:r>
            <w:r>
              <w:rPr>
                <w:b/>
                <w:sz w:val="18"/>
                <w:szCs w:val="18"/>
              </w:rPr>
              <w:t>-</w:t>
            </w:r>
            <w:r>
              <w:rPr>
                <w:b/>
                <w:spacing w:val="1"/>
                <w:w w:val="79"/>
                <w:sz w:val="18"/>
                <w:szCs w:val="18"/>
              </w:rPr>
              <w:t>1</w:t>
            </w:r>
            <w:r>
              <w:rPr>
                <w:b/>
                <w:w w:val="93"/>
                <w:sz w:val="18"/>
                <w:szCs w:val="18"/>
              </w:rPr>
              <w:t>0</w:t>
            </w:r>
            <w:r>
              <w:rPr>
                <w:b/>
                <w:spacing w:val="-1"/>
                <w:w w:val="93"/>
                <w:sz w:val="18"/>
                <w:szCs w:val="18"/>
              </w:rPr>
              <w:t>0</w:t>
            </w:r>
            <w:r>
              <w:rPr>
                <w:b/>
                <w:w w:val="106"/>
                <w:sz w:val="18"/>
                <w:szCs w:val="18"/>
              </w:rPr>
              <w:t>)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474BF">
            <w:pPr>
              <w:spacing w:line="180" w:lineRule="exact"/>
              <w:ind w:left="109"/>
              <w:rPr>
                <w:sz w:val="18"/>
                <w:szCs w:val="18"/>
              </w:rPr>
            </w:pPr>
            <w:r>
              <w:rPr>
                <w:b/>
                <w:w w:val="91"/>
                <w:sz w:val="18"/>
                <w:szCs w:val="18"/>
              </w:rPr>
              <w:t>S</w:t>
            </w:r>
            <w:r>
              <w:rPr>
                <w:b/>
                <w:spacing w:val="3"/>
                <w:w w:val="91"/>
                <w:sz w:val="18"/>
                <w:szCs w:val="18"/>
              </w:rPr>
              <w:t>tu</w:t>
            </w:r>
            <w:r>
              <w:rPr>
                <w:b/>
                <w:w w:val="91"/>
                <w:sz w:val="18"/>
                <w:szCs w:val="18"/>
              </w:rPr>
              <w:t>d</w:t>
            </w:r>
            <w:r>
              <w:rPr>
                <w:b/>
                <w:spacing w:val="3"/>
                <w:w w:val="91"/>
                <w:sz w:val="18"/>
                <w:szCs w:val="18"/>
              </w:rPr>
              <w:t>en</w:t>
            </w:r>
            <w:r>
              <w:rPr>
                <w:b/>
                <w:w w:val="91"/>
                <w:sz w:val="18"/>
                <w:szCs w:val="18"/>
              </w:rPr>
              <w:t>t</w:t>
            </w:r>
            <w:r>
              <w:rPr>
                <w:b/>
                <w:spacing w:val="5"/>
                <w:w w:val="91"/>
                <w:sz w:val="18"/>
                <w:szCs w:val="18"/>
              </w:rPr>
              <w:t xml:space="preserve"> </w:t>
            </w:r>
            <w:r>
              <w:rPr>
                <w:b/>
                <w:spacing w:val="3"/>
                <w:w w:val="93"/>
                <w:sz w:val="18"/>
                <w:szCs w:val="18"/>
              </w:rPr>
              <w:t>p</w:t>
            </w:r>
            <w:r>
              <w:rPr>
                <w:b/>
                <w:spacing w:val="2"/>
                <w:w w:val="72"/>
                <w:sz w:val="18"/>
                <w:szCs w:val="18"/>
              </w:rPr>
              <w:t>r</w:t>
            </w:r>
            <w:r>
              <w:rPr>
                <w:b/>
                <w:w w:val="99"/>
                <w:sz w:val="18"/>
                <w:szCs w:val="18"/>
              </w:rPr>
              <w:t>e</w:t>
            </w:r>
            <w:r>
              <w:rPr>
                <w:b/>
                <w:spacing w:val="4"/>
                <w:w w:val="99"/>
                <w:sz w:val="18"/>
                <w:szCs w:val="18"/>
              </w:rPr>
              <w:t>s</w:t>
            </w:r>
            <w:r>
              <w:rPr>
                <w:b/>
                <w:w w:val="95"/>
                <w:sz w:val="18"/>
                <w:szCs w:val="18"/>
              </w:rPr>
              <w:t>e</w:t>
            </w:r>
            <w:r>
              <w:rPr>
                <w:b/>
                <w:spacing w:val="3"/>
                <w:w w:val="95"/>
                <w:sz w:val="18"/>
                <w:szCs w:val="18"/>
              </w:rPr>
              <w:t>n</w:t>
            </w:r>
            <w:r>
              <w:rPr>
                <w:b/>
                <w:spacing w:val="2"/>
                <w:w w:val="87"/>
                <w:sz w:val="18"/>
                <w:szCs w:val="18"/>
              </w:rPr>
              <w:t>t</w:t>
            </w:r>
            <w:r>
              <w:rPr>
                <w:b/>
                <w:w w:val="95"/>
                <w:sz w:val="18"/>
                <w:szCs w:val="18"/>
              </w:rPr>
              <w:t>ed</w:t>
            </w:r>
            <w:r>
              <w:rPr>
                <w:b/>
                <w:spacing w:val="1"/>
                <w:sz w:val="18"/>
                <w:szCs w:val="18"/>
              </w:rPr>
              <w:t xml:space="preserve"> a</w:t>
            </w:r>
            <w:r>
              <w:rPr>
                <w:b/>
                <w:sz w:val="18"/>
                <w:szCs w:val="18"/>
              </w:rPr>
              <w:t>n</w:t>
            </w:r>
            <w:r>
              <w:rPr>
                <w:b/>
                <w:spacing w:val="-16"/>
                <w:sz w:val="18"/>
                <w:szCs w:val="18"/>
              </w:rPr>
              <w:t xml:space="preserve"> </w:t>
            </w:r>
            <w:r>
              <w:rPr>
                <w:b/>
                <w:spacing w:val="1"/>
                <w:w w:val="89"/>
                <w:sz w:val="18"/>
                <w:szCs w:val="18"/>
              </w:rPr>
              <w:t>a</w:t>
            </w:r>
            <w:r>
              <w:rPr>
                <w:b/>
                <w:spacing w:val="4"/>
                <w:w w:val="85"/>
                <w:sz w:val="18"/>
                <w:szCs w:val="18"/>
              </w:rPr>
              <w:t>v</w:t>
            </w:r>
            <w:r>
              <w:rPr>
                <w:b/>
                <w:w w:val="85"/>
                <w:sz w:val="18"/>
                <w:szCs w:val="18"/>
              </w:rPr>
              <w:t>e</w:t>
            </w:r>
            <w:r>
              <w:rPr>
                <w:b/>
                <w:spacing w:val="2"/>
                <w:w w:val="85"/>
                <w:sz w:val="18"/>
                <w:szCs w:val="18"/>
              </w:rPr>
              <w:t>r</w:t>
            </w:r>
            <w:r>
              <w:rPr>
                <w:b/>
                <w:spacing w:val="3"/>
                <w:w w:val="89"/>
                <w:sz w:val="18"/>
                <w:szCs w:val="18"/>
              </w:rPr>
              <w:t>a</w:t>
            </w:r>
            <w:r>
              <w:rPr>
                <w:b/>
                <w:spacing w:val="2"/>
                <w:w w:val="101"/>
                <w:sz w:val="18"/>
                <w:szCs w:val="18"/>
              </w:rPr>
              <w:t>g</w:t>
            </w:r>
            <w:r>
              <w:rPr>
                <w:b/>
                <w:w w:val="99"/>
                <w:sz w:val="18"/>
                <w:szCs w:val="18"/>
              </w:rPr>
              <w:t>e</w:t>
            </w:r>
          </w:p>
          <w:p w:rsidR="005C0076" w:rsidRDefault="005474BF">
            <w:pPr>
              <w:spacing w:before="17" w:line="180" w:lineRule="exact"/>
              <w:ind w:left="109" w:right="119"/>
              <w:rPr>
                <w:sz w:val="18"/>
                <w:szCs w:val="18"/>
              </w:rPr>
            </w:pPr>
            <w:proofErr w:type="gramStart"/>
            <w:r>
              <w:rPr>
                <w:b/>
                <w:spacing w:val="-1"/>
                <w:sz w:val="18"/>
                <w:szCs w:val="18"/>
              </w:rPr>
              <w:t>s</w:t>
            </w:r>
            <w:r>
              <w:rPr>
                <w:b/>
                <w:sz w:val="18"/>
                <w:szCs w:val="18"/>
              </w:rPr>
              <w:t>et</w:t>
            </w:r>
            <w:proofErr w:type="gramEnd"/>
            <w:r>
              <w:rPr>
                <w:b/>
                <w:spacing w:val="4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of</w:t>
            </w:r>
            <w:r>
              <w:rPr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sz w:val="18"/>
                <w:szCs w:val="18"/>
              </w:rPr>
              <w:t>d</w:t>
            </w:r>
            <w:r>
              <w:rPr>
                <w:b/>
                <w:sz w:val="18"/>
                <w:szCs w:val="18"/>
              </w:rPr>
              <w:t>oc</w:t>
            </w:r>
            <w:r>
              <w:rPr>
                <w:b/>
                <w:spacing w:val="-1"/>
                <w:sz w:val="18"/>
                <w:szCs w:val="18"/>
              </w:rPr>
              <w:t>u</w:t>
            </w:r>
            <w:r>
              <w:rPr>
                <w:b/>
                <w:spacing w:val="1"/>
                <w:sz w:val="18"/>
                <w:szCs w:val="18"/>
              </w:rPr>
              <w:t>m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>n</w:t>
            </w:r>
            <w:r>
              <w:rPr>
                <w:b/>
                <w:spacing w:val="1"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>s</w:t>
            </w:r>
            <w:r>
              <w:rPr>
                <w:b/>
                <w:spacing w:val="11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wi</w:t>
            </w:r>
            <w:r>
              <w:rPr>
                <w:b/>
                <w:spacing w:val="1"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>h</w:t>
            </w:r>
            <w:r>
              <w:rPr>
                <w:b/>
                <w:spacing w:val="-9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sz w:val="18"/>
                <w:szCs w:val="18"/>
              </w:rPr>
              <w:t>th</w:t>
            </w:r>
            <w:r>
              <w:rPr>
                <w:b/>
                <w:sz w:val="18"/>
                <w:szCs w:val="18"/>
              </w:rPr>
              <w:t xml:space="preserve">e </w:t>
            </w:r>
            <w:r>
              <w:rPr>
                <w:b/>
                <w:spacing w:val="-1"/>
                <w:sz w:val="18"/>
                <w:szCs w:val="18"/>
              </w:rPr>
              <w:t>sp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>c</w:t>
            </w:r>
            <w:r>
              <w:rPr>
                <w:b/>
                <w:sz w:val="18"/>
                <w:szCs w:val="18"/>
              </w:rPr>
              <w:t>s</w:t>
            </w:r>
            <w:r>
              <w:rPr>
                <w:b/>
                <w:spacing w:val="17"/>
                <w:sz w:val="18"/>
                <w:szCs w:val="18"/>
              </w:rPr>
              <w:t xml:space="preserve"> </w:t>
            </w:r>
            <w:r>
              <w:rPr>
                <w:b/>
                <w:spacing w:val="1"/>
                <w:w w:val="90"/>
                <w:sz w:val="18"/>
                <w:szCs w:val="18"/>
              </w:rPr>
              <w:t>f</w:t>
            </w:r>
            <w:r>
              <w:rPr>
                <w:b/>
                <w:w w:val="90"/>
                <w:sz w:val="18"/>
                <w:szCs w:val="18"/>
              </w:rPr>
              <w:t>or</w:t>
            </w:r>
            <w:r>
              <w:rPr>
                <w:b/>
                <w:spacing w:val="7"/>
                <w:w w:val="90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w w:val="99"/>
                <w:sz w:val="18"/>
                <w:szCs w:val="18"/>
              </w:rPr>
              <w:t>h</w:t>
            </w:r>
            <w:r>
              <w:rPr>
                <w:b/>
                <w:w w:val="104"/>
                <w:sz w:val="18"/>
                <w:szCs w:val="18"/>
              </w:rPr>
              <w:t>i</w:t>
            </w:r>
            <w:r>
              <w:rPr>
                <w:b/>
                <w:spacing w:val="-1"/>
                <w:w w:val="104"/>
                <w:sz w:val="18"/>
                <w:szCs w:val="18"/>
              </w:rPr>
              <w:t>s</w:t>
            </w:r>
            <w:r>
              <w:rPr>
                <w:b/>
                <w:spacing w:val="1"/>
                <w:w w:val="199"/>
                <w:sz w:val="18"/>
                <w:szCs w:val="18"/>
              </w:rPr>
              <w:t>/</w:t>
            </w:r>
            <w:r>
              <w:rPr>
                <w:b/>
                <w:spacing w:val="-1"/>
                <w:w w:val="99"/>
                <w:sz w:val="18"/>
                <w:szCs w:val="18"/>
              </w:rPr>
              <w:t>h</w:t>
            </w:r>
            <w:r>
              <w:rPr>
                <w:b/>
                <w:w w:val="91"/>
                <w:sz w:val="18"/>
                <w:szCs w:val="18"/>
              </w:rPr>
              <w:t>er</w:t>
            </w:r>
            <w:r>
              <w:rPr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w w:val="93"/>
                <w:sz w:val="18"/>
                <w:szCs w:val="18"/>
              </w:rPr>
              <w:t>p</w:t>
            </w:r>
            <w:r>
              <w:rPr>
                <w:b/>
                <w:w w:val="93"/>
                <w:sz w:val="18"/>
                <w:szCs w:val="18"/>
              </w:rPr>
              <w:t>a</w:t>
            </w:r>
            <w:r>
              <w:rPr>
                <w:b/>
                <w:spacing w:val="1"/>
                <w:w w:val="93"/>
                <w:sz w:val="18"/>
                <w:szCs w:val="18"/>
              </w:rPr>
              <w:t>r</w:t>
            </w:r>
            <w:r>
              <w:rPr>
                <w:b/>
                <w:spacing w:val="-1"/>
                <w:w w:val="93"/>
                <w:sz w:val="18"/>
                <w:szCs w:val="18"/>
              </w:rPr>
              <w:t>t</w:t>
            </w:r>
            <w:r>
              <w:rPr>
                <w:b/>
                <w:w w:val="93"/>
                <w:sz w:val="18"/>
                <w:szCs w:val="18"/>
              </w:rPr>
              <w:t>.</w:t>
            </w:r>
            <w:r>
              <w:rPr>
                <w:b/>
                <w:spacing w:val="7"/>
                <w:w w:val="93"/>
                <w:sz w:val="18"/>
                <w:szCs w:val="18"/>
              </w:rPr>
              <w:t xml:space="preserve"> </w:t>
            </w:r>
            <w:r>
              <w:rPr>
                <w:b/>
                <w:spacing w:val="1"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>7</w:t>
            </w:r>
            <w:r>
              <w:rPr>
                <w:b/>
                <w:spacing w:val="-1"/>
                <w:sz w:val="18"/>
                <w:szCs w:val="18"/>
              </w:rPr>
              <w:t>9</w:t>
            </w:r>
            <w:r>
              <w:rPr>
                <w:b/>
                <w:sz w:val="18"/>
                <w:szCs w:val="18"/>
              </w:rPr>
              <w:t>-</w:t>
            </w:r>
          </w:p>
          <w:p w:rsidR="005C0076" w:rsidRDefault="005474BF">
            <w:pPr>
              <w:spacing w:line="180" w:lineRule="exact"/>
              <w:ind w:left="109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70)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474BF">
            <w:pPr>
              <w:spacing w:line="180" w:lineRule="exact"/>
              <w:ind w:left="107"/>
              <w:rPr>
                <w:sz w:val="18"/>
                <w:szCs w:val="18"/>
              </w:rPr>
            </w:pPr>
            <w:r>
              <w:rPr>
                <w:b/>
                <w:spacing w:val="1"/>
                <w:sz w:val="18"/>
                <w:szCs w:val="18"/>
              </w:rPr>
              <w:t>T</w:t>
            </w:r>
            <w:r>
              <w:rPr>
                <w:b/>
                <w:spacing w:val="-1"/>
                <w:sz w:val="18"/>
                <w:szCs w:val="18"/>
              </w:rPr>
              <w:t>h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7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s</w:t>
            </w:r>
            <w:r>
              <w:rPr>
                <w:b/>
                <w:spacing w:val="-1"/>
                <w:sz w:val="18"/>
                <w:szCs w:val="18"/>
              </w:rPr>
              <w:t>tu</w:t>
            </w:r>
            <w:r>
              <w:rPr>
                <w:b/>
                <w:spacing w:val="1"/>
                <w:sz w:val="18"/>
                <w:szCs w:val="18"/>
              </w:rPr>
              <w:t>d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t</w:t>
            </w:r>
            <w:r>
              <w:rPr>
                <w:b/>
                <w:spacing w:val="-1"/>
                <w:sz w:val="18"/>
                <w:szCs w:val="18"/>
              </w:rPr>
              <w:t xml:space="preserve"> p</w:t>
            </w:r>
            <w:r>
              <w:rPr>
                <w:b/>
                <w:sz w:val="18"/>
                <w:szCs w:val="18"/>
              </w:rPr>
              <w:t>rese</w:t>
            </w:r>
            <w:r>
              <w:rPr>
                <w:b/>
                <w:spacing w:val="1"/>
                <w:sz w:val="18"/>
                <w:szCs w:val="18"/>
              </w:rPr>
              <w:t>n</w:t>
            </w:r>
            <w:r>
              <w:rPr>
                <w:b/>
                <w:spacing w:val="-1"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>ed</w:t>
            </w:r>
          </w:p>
          <w:p w:rsidR="005C0076" w:rsidRDefault="005474BF">
            <w:pPr>
              <w:spacing w:before="12" w:line="228" w:lineRule="auto"/>
              <w:ind w:left="107" w:right="463"/>
              <w:rPr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i</w:t>
            </w:r>
            <w:r>
              <w:rPr>
                <w:b/>
                <w:spacing w:val="-1"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a</w:t>
            </w:r>
            <w:r>
              <w:rPr>
                <w:b/>
                <w:spacing w:val="-1"/>
                <w:sz w:val="18"/>
                <w:szCs w:val="18"/>
              </w:rPr>
              <w:t>d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1"/>
                <w:sz w:val="18"/>
                <w:szCs w:val="18"/>
              </w:rPr>
              <w:t>q</w:t>
            </w:r>
            <w:r>
              <w:rPr>
                <w:b/>
                <w:spacing w:val="-1"/>
                <w:sz w:val="18"/>
                <w:szCs w:val="18"/>
              </w:rPr>
              <w:t>u</w:t>
            </w:r>
            <w:r>
              <w:rPr>
                <w:b/>
                <w:sz w:val="18"/>
                <w:szCs w:val="18"/>
              </w:rPr>
              <w:t>a</w:t>
            </w:r>
            <w:r>
              <w:rPr>
                <w:b/>
                <w:spacing w:val="-1"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>e</w:t>
            </w:r>
            <w:proofErr w:type="gramEnd"/>
            <w:r>
              <w:rPr>
                <w:b/>
                <w:spacing w:val="-7"/>
                <w:sz w:val="18"/>
                <w:szCs w:val="18"/>
              </w:rPr>
              <w:t xml:space="preserve"> </w:t>
            </w:r>
            <w:r>
              <w:rPr>
                <w:b/>
                <w:spacing w:val="2"/>
                <w:w w:val="101"/>
                <w:sz w:val="18"/>
                <w:szCs w:val="18"/>
              </w:rPr>
              <w:t>m</w:t>
            </w:r>
            <w:r>
              <w:rPr>
                <w:b/>
                <w:w w:val="101"/>
                <w:sz w:val="18"/>
                <w:szCs w:val="18"/>
              </w:rPr>
              <w:t>o</w:t>
            </w:r>
            <w:r>
              <w:rPr>
                <w:b/>
                <w:spacing w:val="-1"/>
                <w:w w:val="101"/>
                <w:sz w:val="18"/>
                <w:szCs w:val="18"/>
              </w:rPr>
              <w:t>d</w:t>
            </w:r>
            <w:r>
              <w:rPr>
                <w:b/>
                <w:spacing w:val="-1"/>
                <w:w w:val="99"/>
                <w:sz w:val="18"/>
                <w:szCs w:val="18"/>
              </w:rPr>
              <w:t>u</w:t>
            </w:r>
            <w:r>
              <w:rPr>
                <w:b/>
                <w:spacing w:val="1"/>
                <w:w w:val="93"/>
                <w:sz w:val="18"/>
                <w:szCs w:val="18"/>
              </w:rPr>
              <w:t>l</w:t>
            </w:r>
            <w:r>
              <w:rPr>
                <w:b/>
                <w:w w:val="105"/>
                <w:sz w:val="18"/>
                <w:szCs w:val="18"/>
              </w:rPr>
              <w:t xml:space="preserve">e </w:t>
            </w:r>
            <w:r>
              <w:rPr>
                <w:b/>
                <w:spacing w:val="-1"/>
                <w:sz w:val="18"/>
                <w:szCs w:val="18"/>
              </w:rPr>
              <w:t>sp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>c</w:t>
            </w:r>
            <w:r>
              <w:rPr>
                <w:b/>
                <w:sz w:val="18"/>
                <w:szCs w:val="18"/>
              </w:rPr>
              <w:t>ifi</w:t>
            </w:r>
            <w:r>
              <w:rPr>
                <w:b/>
                <w:spacing w:val="-1"/>
                <w:sz w:val="18"/>
                <w:szCs w:val="18"/>
              </w:rPr>
              <w:t>c</w:t>
            </w:r>
            <w:r>
              <w:rPr>
                <w:b/>
                <w:sz w:val="18"/>
                <w:szCs w:val="18"/>
              </w:rPr>
              <w:t>a</w:t>
            </w:r>
            <w:r>
              <w:rPr>
                <w:b/>
                <w:spacing w:val="-1"/>
                <w:sz w:val="18"/>
                <w:szCs w:val="18"/>
              </w:rPr>
              <w:t>t</w:t>
            </w:r>
            <w:r>
              <w:rPr>
                <w:b/>
                <w:spacing w:val="2"/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>o</w:t>
            </w:r>
            <w:r>
              <w:rPr>
                <w:b/>
                <w:spacing w:val="-1"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s</w:t>
            </w:r>
            <w:r>
              <w:rPr>
                <w:b/>
                <w:spacing w:val="11"/>
                <w:sz w:val="18"/>
                <w:szCs w:val="18"/>
              </w:rPr>
              <w:t xml:space="preserve"> </w:t>
            </w:r>
            <w:r>
              <w:rPr>
                <w:b/>
                <w:spacing w:val="1"/>
                <w:w w:val="90"/>
                <w:sz w:val="18"/>
                <w:szCs w:val="18"/>
              </w:rPr>
              <w:t>f</w:t>
            </w:r>
            <w:r>
              <w:rPr>
                <w:b/>
                <w:w w:val="90"/>
                <w:sz w:val="18"/>
                <w:szCs w:val="18"/>
              </w:rPr>
              <w:t>or</w:t>
            </w:r>
            <w:r>
              <w:rPr>
                <w:b/>
                <w:spacing w:val="7"/>
                <w:w w:val="90"/>
                <w:sz w:val="18"/>
                <w:szCs w:val="18"/>
              </w:rPr>
              <w:t xml:space="preserve"> </w:t>
            </w:r>
            <w:r>
              <w:rPr>
                <w:b/>
                <w:w w:val="102"/>
                <w:sz w:val="18"/>
                <w:szCs w:val="18"/>
              </w:rPr>
              <w:t>ea</w:t>
            </w:r>
            <w:r>
              <w:rPr>
                <w:b/>
                <w:spacing w:val="-1"/>
                <w:w w:val="102"/>
                <w:sz w:val="18"/>
                <w:szCs w:val="18"/>
              </w:rPr>
              <w:t>c</w:t>
            </w:r>
            <w:r>
              <w:rPr>
                <w:b/>
                <w:w w:val="99"/>
                <w:sz w:val="18"/>
                <w:szCs w:val="18"/>
              </w:rPr>
              <w:t xml:space="preserve">h </w:t>
            </w:r>
            <w:r>
              <w:rPr>
                <w:b/>
                <w:spacing w:val="-1"/>
                <w:sz w:val="18"/>
                <w:szCs w:val="18"/>
              </w:rPr>
              <w:t>m</w:t>
            </w:r>
            <w:r>
              <w:rPr>
                <w:b/>
                <w:sz w:val="18"/>
                <w:szCs w:val="18"/>
              </w:rPr>
              <w:t>o</w:t>
            </w:r>
            <w:r>
              <w:rPr>
                <w:b/>
                <w:spacing w:val="-1"/>
                <w:sz w:val="18"/>
                <w:szCs w:val="18"/>
              </w:rPr>
              <w:t>du</w:t>
            </w:r>
            <w:r>
              <w:rPr>
                <w:b/>
                <w:spacing w:val="1"/>
                <w:sz w:val="18"/>
                <w:szCs w:val="18"/>
              </w:rPr>
              <w:t>l</w:t>
            </w:r>
            <w:r>
              <w:rPr>
                <w:b/>
                <w:sz w:val="18"/>
                <w:szCs w:val="18"/>
              </w:rPr>
              <w:t>e.</w:t>
            </w:r>
            <w:r>
              <w:rPr>
                <w:b/>
                <w:spacing w:val="6"/>
                <w:sz w:val="18"/>
                <w:szCs w:val="18"/>
              </w:rPr>
              <w:t xml:space="preserve"> </w:t>
            </w:r>
            <w:r>
              <w:rPr>
                <w:b/>
                <w:spacing w:val="1"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>6</w:t>
            </w:r>
            <w:r>
              <w:rPr>
                <w:b/>
                <w:spacing w:val="1"/>
                <w:sz w:val="18"/>
                <w:szCs w:val="18"/>
              </w:rPr>
              <w:t>9</w:t>
            </w:r>
            <w:r>
              <w:rPr>
                <w:b/>
                <w:sz w:val="18"/>
                <w:szCs w:val="18"/>
              </w:rPr>
              <w:t>-0)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C0076"/>
        </w:tc>
      </w:tr>
      <w:tr w:rsidR="005C0076">
        <w:trPr>
          <w:trHeight w:hRule="exact" w:val="1022"/>
        </w:trPr>
        <w:tc>
          <w:tcPr>
            <w:tcW w:w="4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474BF">
            <w:pPr>
              <w:spacing w:line="180" w:lineRule="exact"/>
              <w:ind w:left="100"/>
              <w:rPr>
                <w:sz w:val="18"/>
                <w:szCs w:val="18"/>
              </w:rPr>
            </w:pPr>
            <w:r>
              <w:rPr>
                <w:b/>
                <w:spacing w:val="1"/>
                <w:sz w:val="18"/>
                <w:szCs w:val="18"/>
              </w:rPr>
              <w:t>T</w:t>
            </w:r>
            <w:r>
              <w:rPr>
                <w:b/>
                <w:spacing w:val="-1"/>
                <w:sz w:val="18"/>
                <w:szCs w:val="18"/>
              </w:rPr>
              <w:t>h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sz w:val="18"/>
                <w:szCs w:val="18"/>
              </w:rPr>
              <w:t>stu</w:t>
            </w:r>
            <w:r>
              <w:rPr>
                <w:b/>
                <w:spacing w:val="1"/>
                <w:sz w:val="18"/>
                <w:szCs w:val="18"/>
              </w:rPr>
              <w:t>d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t</w:t>
            </w:r>
            <w:r>
              <w:rPr>
                <w:b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spacing w:val="2"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>v</w:t>
            </w:r>
            <w:r>
              <w:rPr>
                <w:b/>
                <w:sz w:val="18"/>
                <w:szCs w:val="18"/>
              </w:rPr>
              <w:t>a</w:t>
            </w:r>
            <w:r>
              <w:rPr>
                <w:b/>
                <w:spacing w:val="1"/>
                <w:sz w:val="18"/>
                <w:szCs w:val="18"/>
              </w:rPr>
              <w:t>l</w:t>
            </w:r>
            <w:r>
              <w:rPr>
                <w:b/>
                <w:spacing w:val="-1"/>
                <w:sz w:val="18"/>
                <w:szCs w:val="18"/>
              </w:rPr>
              <w:t>u</w:t>
            </w:r>
            <w:r>
              <w:rPr>
                <w:b/>
                <w:sz w:val="18"/>
                <w:szCs w:val="18"/>
              </w:rPr>
              <w:t>a</w:t>
            </w:r>
            <w:r>
              <w:rPr>
                <w:b/>
                <w:spacing w:val="-1"/>
                <w:sz w:val="18"/>
                <w:szCs w:val="18"/>
              </w:rPr>
              <w:t>t</w:t>
            </w:r>
            <w:r>
              <w:rPr>
                <w:b/>
                <w:spacing w:val="2"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d</w:t>
            </w:r>
            <w:r>
              <w:rPr>
                <w:b/>
                <w:spacing w:val="-18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w w:val="95"/>
                <w:sz w:val="18"/>
                <w:szCs w:val="18"/>
              </w:rPr>
              <w:t>d</w:t>
            </w:r>
            <w:r>
              <w:rPr>
                <w:b/>
                <w:w w:val="95"/>
                <w:sz w:val="18"/>
                <w:szCs w:val="18"/>
              </w:rPr>
              <w:t>if</w:t>
            </w:r>
            <w:r>
              <w:rPr>
                <w:b/>
                <w:spacing w:val="1"/>
                <w:w w:val="95"/>
                <w:sz w:val="18"/>
                <w:szCs w:val="18"/>
              </w:rPr>
              <w:t>f</w:t>
            </w:r>
            <w:r>
              <w:rPr>
                <w:b/>
                <w:w w:val="95"/>
                <w:sz w:val="18"/>
                <w:szCs w:val="18"/>
              </w:rPr>
              <w:t>ere</w:t>
            </w:r>
            <w:r>
              <w:rPr>
                <w:b/>
                <w:spacing w:val="-1"/>
                <w:w w:val="95"/>
                <w:sz w:val="18"/>
                <w:szCs w:val="18"/>
              </w:rPr>
              <w:t>n</w:t>
            </w:r>
            <w:r>
              <w:rPr>
                <w:b/>
                <w:w w:val="95"/>
                <w:sz w:val="18"/>
                <w:szCs w:val="18"/>
              </w:rPr>
              <w:t>t</w:t>
            </w:r>
            <w:r>
              <w:rPr>
                <w:b/>
                <w:spacing w:val="11"/>
                <w:w w:val="95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a</w:t>
            </w:r>
            <w:r>
              <w:rPr>
                <w:b/>
                <w:spacing w:val="1"/>
                <w:sz w:val="18"/>
                <w:szCs w:val="18"/>
              </w:rPr>
              <w:t>l</w:t>
            </w:r>
            <w:r>
              <w:rPr>
                <w:b/>
                <w:spacing w:val="-1"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>er</w:t>
            </w:r>
            <w:r>
              <w:rPr>
                <w:b/>
                <w:spacing w:val="-1"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a</w:t>
            </w:r>
            <w:r>
              <w:rPr>
                <w:b/>
                <w:spacing w:val="-1"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>i</w:t>
            </w:r>
            <w:r>
              <w:rPr>
                <w:b/>
                <w:spacing w:val="-1"/>
                <w:sz w:val="18"/>
                <w:szCs w:val="18"/>
              </w:rPr>
              <w:t>v</w:t>
            </w:r>
            <w:r>
              <w:rPr>
                <w:b/>
                <w:spacing w:val="2"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s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474BF">
            <w:pPr>
              <w:spacing w:line="180" w:lineRule="exact"/>
              <w:ind w:left="179"/>
              <w:rPr>
                <w:sz w:val="18"/>
                <w:szCs w:val="18"/>
              </w:rPr>
            </w:pPr>
            <w:r>
              <w:rPr>
                <w:b/>
                <w:spacing w:val="1"/>
                <w:sz w:val="18"/>
                <w:szCs w:val="18"/>
              </w:rPr>
              <w:t>10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474BF">
            <w:pPr>
              <w:spacing w:line="180" w:lineRule="exact"/>
              <w:ind w:left="90"/>
              <w:rPr>
                <w:sz w:val="18"/>
                <w:szCs w:val="18"/>
              </w:rPr>
            </w:pPr>
            <w:r>
              <w:rPr>
                <w:b/>
                <w:spacing w:val="1"/>
                <w:sz w:val="18"/>
                <w:szCs w:val="18"/>
              </w:rPr>
              <w:t>T</w:t>
            </w:r>
            <w:r>
              <w:rPr>
                <w:b/>
                <w:spacing w:val="-1"/>
                <w:sz w:val="18"/>
                <w:szCs w:val="18"/>
              </w:rPr>
              <w:t>h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7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s</w:t>
            </w:r>
            <w:r>
              <w:rPr>
                <w:b/>
                <w:spacing w:val="-1"/>
                <w:sz w:val="18"/>
                <w:szCs w:val="18"/>
              </w:rPr>
              <w:t>tu</w:t>
            </w:r>
            <w:r>
              <w:rPr>
                <w:b/>
                <w:spacing w:val="1"/>
                <w:sz w:val="18"/>
                <w:szCs w:val="18"/>
              </w:rPr>
              <w:t>d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t</w:t>
            </w:r>
            <w:r>
              <w:rPr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spacing w:val="2"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>v</w:t>
            </w:r>
            <w:r>
              <w:rPr>
                <w:b/>
                <w:sz w:val="18"/>
                <w:szCs w:val="18"/>
              </w:rPr>
              <w:t>a</w:t>
            </w:r>
            <w:r>
              <w:rPr>
                <w:b/>
                <w:spacing w:val="1"/>
                <w:sz w:val="18"/>
                <w:szCs w:val="18"/>
              </w:rPr>
              <w:t>l</w:t>
            </w:r>
            <w:r>
              <w:rPr>
                <w:b/>
                <w:spacing w:val="-1"/>
                <w:sz w:val="18"/>
                <w:szCs w:val="18"/>
              </w:rPr>
              <w:t>u</w:t>
            </w:r>
            <w:r>
              <w:rPr>
                <w:b/>
                <w:sz w:val="18"/>
                <w:szCs w:val="18"/>
              </w:rPr>
              <w:t>a</w:t>
            </w:r>
            <w:r>
              <w:rPr>
                <w:b/>
                <w:spacing w:val="-1"/>
                <w:sz w:val="18"/>
                <w:szCs w:val="18"/>
              </w:rPr>
              <w:t>t</w:t>
            </w:r>
            <w:r>
              <w:rPr>
                <w:b/>
                <w:spacing w:val="2"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d</w:t>
            </w:r>
          </w:p>
          <w:p w:rsidR="005C0076" w:rsidRDefault="005474BF">
            <w:pPr>
              <w:spacing w:before="10" w:line="230" w:lineRule="auto"/>
              <w:ind w:left="90" w:right="-23"/>
              <w:rPr>
                <w:sz w:val="18"/>
                <w:szCs w:val="18"/>
              </w:rPr>
            </w:pPr>
            <w:proofErr w:type="gramStart"/>
            <w:r>
              <w:rPr>
                <w:b/>
                <w:spacing w:val="-1"/>
                <w:w w:val="95"/>
                <w:sz w:val="18"/>
                <w:szCs w:val="18"/>
              </w:rPr>
              <w:t>d</w:t>
            </w:r>
            <w:r>
              <w:rPr>
                <w:b/>
                <w:w w:val="95"/>
                <w:sz w:val="18"/>
                <w:szCs w:val="18"/>
              </w:rPr>
              <w:t>if</w:t>
            </w:r>
            <w:r>
              <w:rPr>
                <w:b/>
                <w:spacing w:val="1"/>
                <w:w w:val="95"/>
                <w:sz w:val="18"/>
                <w:szCs w:val="18"/>
              </w:rPr>
              <w:t>f</w:t>
            </w:r>
            <w:r>
              <w:rPr>
                <w:b/>
                <w:w w:val="95"/>
                <w:sz w:val="18"/>
                <w:szCs w:val="18"/>
              </w:rPr>
              <w:t>ere</w:t>
            </w:r>
            <w:r>
              <w:rPr>
                <w:b/>
                <w:spacing w:val="-1"/>
                <w:w w:val="95"/>
                <w:sz w:val="18"/>
                <w:szCs w:val="18"/>
              </w:rPr>
              <w:t>n</w:t>
            </w:r>
            <w:r>
              <w:rPr>
                <w:b/>
                <w:w w:val="95"/>
                <w:sz w:val="18"/>
                <w:szCs w:val="18"/>
              </w:rPr>
              <w:t>t</w:t>
            </w:r>
            <w:proofErr w:type="gramEnd"/>
            <w:r>
              <w:rPr>
                <w:b/>
                <w:spacing w:val="8"/>
                <w:w w:val="95"/>
                <w:sz w:val="18"/>
                <w:szCs w:val="18"/>
              </w:rPr>
              <w:t xml:space="preserve"> </w:t>
            </w:r>
            <w:r>
              <w:rPr>
                <w:b/>
                <w:w w:val="95"/>
                <w:sz w:val="18"/>
                <w:szCs w:val="18"/>
              </w:rPr>
              <w:t>a</w:t>
            </w:r>
            <w:r>
              <w:rPr>
                <w:b/>
                <w:spacing w:val="1"/>
                <w:w w:val="95"/>
                <w:sz w:val="18"/>
                <w:szCs w:val="18"/>
              </w:rPr>
              <w:t>l</w:t>
            </w:r>
            <w:r>
              <w:rPr>
                <w:b/>
                <w:spacing w:val="-1"/>
                <w:w w:val="95"/>
                <w:sz w:val="18"/>
                <w:szCs w:val="18"/>
              </w:rPr>
              <w:t>t</w:t>
            </w:r>
            <w:r>
              <w:rPr>
                <w:b/>
                <w:w w:val="95"/>
                <w:sz w:val="18"/>
                <w:szCs w:val="18"/>
              </w:rPr>
              <w:t>er</w:t>
            </w:r>
            <w:r>
              <w:rPr>
                <w:b/>
                <w:spacing w:val="-1"/>
                <w:w w:val="95"/>
                <w:sz w:val="18"/>
                <w:szCs w:val="18"/>
              </w:rPr>
              <w:t>n</w:t>
            </w:r>
            <w:r>
              <w:rPr>
                <w:b/>
                <w:w w:val="95"/>
                <w:sz w:val="18"/>
                <w:szCs w:val="18"/>
              </w:rPr>
              <w:t>a</w:t>
            </w:r>
            <w:r>
              <w:rPr>
                <w:b/>
                <w:spacing w:val="-1"/>
                <w:w w:val="95"/>
                <w:sz w:val="18"/>
                <w:szCs w:val="18"/>
              </w:rPr>
              <w:t>t</w:t>
            </w:r>
            <w:r>
              <w:rPr>
                <w:b/>
                <w:spacing w:val="2"/>
                <w:w w:val="95"/>
                <w:sz w:val="18"/>
                <w:szCs w:val="18"/>
              </w:rPr>
              <w:t>i</w:t>
            </w:r>
            <w:r>
              <w:rPr>
                <w:b/>
                <w:spacing w:val="-1"/>
                <w:w w:val="95"/>
                <w:sz w:val="18"/>
                <w:szCs w:val="18"/>
              </w:rPr>
              <w:t>v</w:t>
            </w:r>
            <w:r>
              <w:rPr>
                <w:b/>
                <w:w w:val="95"/>
                <w:sz w:val="18"/>
                <w:szCs w:val="18"/>
              </w:rPr>
              <w:t>es</w:t>
            </w:r>
            <w:r>
              <w:rPr>
                <w:b/>
                <w:spacing w:val="13"/>
                <w:w w:val="95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a</w:t>
            </w:r>
            <w:r>
              <w:rPr>
                <w:b/>
                <w:spacing w:val="1"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 xml:space="preserve">d </w:t>
            </w:r>
            <w:r>
              <w:rPr>
                <w:b/>
                <w:spacing w:val="2"/>
                <w:sz w:val="18"/>
                <w:szCs w:val="18"/>
              </w:rPr>
              <w:t>s</w:t>
            </w:r>
            <w:r>
              <w:rPr>
                <w:b/>
                <w:sz w:val="18"/>
                <w:szCs w:val="18"/>
              </w:rPr>
              <w:t>elected</w:t>
            </w:r>
            <w:r>
              <w:rPr>
                <w:b/>
                <w:spacing w:val="-10"/>
                <w:sz w:val="18"/>
                <w:szCs w:val="18"/>
              </w:rPr>
              <w:t xml:space="preserve"> </w:t>
            </w:r>
            <w:r>
              <w:rPr>
                <w:b/>
                <w:spacing w:val="1"/>
                <w:sz w:val="18"/>
                <w:szCs w:val="18"/>
              </w:rPr>
              <w:t>t</w:t>
            </w:r>
            <w:r>
              <w:rPr>
                <w:b/>
                <w:spacing w:val="2"/>
                <w:sz w:val="18"/>
                <w:szCs w:val="18"/>
              </w:rPr>
              <w:t>h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12"/>
                <w:sz w:val="18"/>
                <w:szCs w:val="18"/>
              </w:rPr>
              <w:t xml:space="preserve"> </w:t>
            </w:r>
            <w:r>
              <w:rPr>
                <w:b/>
                <w:spacing w:val="1"/>
                <w:sz w:val="18"/>
                <w:szCs w:val="18"/>
              </w:rPr>
              <w:t>m</w:t>
            </w:r>
            <w:r>
              <w:rPr>
                <w:b/>
                <w:sz w:val="18"/>
                <w:szCs w:val="18"/>
              </w:rPr>
              <w:t>ost</w:t>
            </w:r>
            <w:r>
              <w:rPr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b/>
                <w:w w:val="95"/>
                <w:sz w:val="18"/>
                <w:szCs w:val="18"/>
              </w:rPr>
              <w:t>ap</w:t>
            </w:r>
            <w:r>
              <w:rPr>
                <w:b/>
                <w:spacing w:val="2"/>
                <w:w w:val="95"/>
                <w:sz w:val="18"/>
                <w:szCs w:val="18"/>
              </w:rPr>
              <w:t>p</w:t>
            </w:r>
            <w:r>
              <w:rPr>
                <w:b/>
                <w:w w:val="88"/>
                <w:sz w:val="18"/>
                <w:szCs w:val="18"/>
              </w:rPr>
              <w:t>r</w:t>
            </w:r>
            <w:r>
              <w:rPr>
                <w:b/>
                <w:spacing w:val="-2"/>
                <w:w w:val="88"/>
                <w:sz w:val="18"/>
                <w:szCs w:val="18"/>
              </w:rPr>
              <w:t>o</w:t>
            </w:r>
            <w:r>
              <w:rPr>
                <w:b/>
                <w:spacing w:val="2"/>
                <w:w w:val="96"/>
                <w:sz w:val="18"/>
                <w:szCs w:val="18"/>
              </w:rPr>
              <w:t>p</w:t>
            </w:r>
            <w:r>
              <w:rPr>
                <w:b/>
                <w:spacing w:val="-2"/>
                <w:w w:val="75"/>
                <w:sz w:val="18"/>
                <w:szCs w:val="18"/>
              </w:rPr>
              <w:t>r</w:t>
            </w:r>
            <w:r>
              <w:rPr>
                <w:b/>
                <w:spacing w:val="1"/>
                <w:w w:val="98"/>
                <w:sz w:val="18"/>
                <w:szCs w:val="18"/>
              </w:rPr>
              <w:t>i</w:t>
            </w:r>
            <w:r>
              <w:rPr>
                <w:b/>
                <w:w w:val="92"/>
                <w:sz w:val="18"/>
                <w:szCs w:val="18"/>
              </w:rPr>
              <w:t>a</w:t>
            </w:r>
            <w:r>
              <w:rPr>
                <w:b/>
                <w:spacing w:val="1"/>
                <w:w w:val="92"/>
                <w:sz w:val="18"/>
                <w:szCs w:val="18"/>
              </w:rPr>
              <w:t>t</w:t>
            </w:r>
            <w:r>
              <w:rPr>
                <w:b/>
                <w:w w:val="102"/>
                <w:sz w:val="18"/>
                <w:szCs w:val="18"/>
              </w:rPr>
              <w:t xml:space="preserve">e </w:t>
            </w:r>
            <w:r>
              <w:rPr>
                <w:b/>
                <w:spacing w:val="2"/>
                <w:sz w:val="18"/>
                <w:szCs w:val="18"/>
              </w:rPr>
              <w:t>b</w:t>
            </w:r>
            <w:r>
              <w:rPr>
                <w:b/>
                <w:spacing w:val="-2"/>
                <w:sz w:val="18"/>
                <w:szCs w:val="18"/>
              </w:rPr>
              <w:t>a</w:t>
            </w:r>
            <w:r>
              <w:rPr>
                <w:b/>
                <w:spacing w:val="2"/>
                <w:sz w:val="18"/>
                <w:szCs w:val="18"/>
              </w:rPr>
              <w:t>s</w:t>
            </w:r>
            <w:r>
              <w:rPr>
                <w:b/>
                <w:sz w:val="18"/>
                <w:szCs w:val="18"/>
              </w:rPr>
              <w:t>ed</w:t>
            </w:r>
            <w:r>
              <w:rPr>
                <w:b/>
                <w:spacing w:val="-11"/>
                <w:sz w:val="18"/>
                <w:szCs w:val="18"/>
              </w:rPr>
              <w:t xml:space="preserve"> </w:t>
            </w:r>
            <w:r>
              <w:rPr>
                <w:b/>
                <w:spacing w:val="-2"/>
                <w:sz w:val="18"/>
                <w:szCs w:val="18"/>
              </w:rPr>
              <w:t>o</w:t>
            </w:r>
            <w:r>
              <w:rPr>
                <w:b/>
                <w:sz w:val="18"/>
                <w:szCs w:val="18"/>
              </w:rPr>
              <w:t>n</w:t>
            </w:r>
            <w:r>
              <w:rPr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a</w:t>
            </w:r>
            <w:r>
              <w:rPr>
                <w:b/>
                <w:spacing w:val="-11"/>
                <w:sz w:val="18"/>
                <w:szCs w:val="18"/>
              </w:rPr>
              <w:t xml:space="preserve"> </w:t>
            </w:r>
            <w:r>
              <w:rPr>
                <w:b/>
                <w:spacing w:val="2"/>
                <w:sz w:val="18"/>
                <w:szCs w:val="18"/>
              </w:rPr>
              <w:t>s</w:t>
            </w:r>
            <w:r>
              <w:rPr>
                <w:b/>
                <w:sz w:val="18"/>
                <w:szCs w:val="18"/>
              </w:rPr>
              <w:t>et</w:t>
            </w:r>
            <w:r>
              <w:rPr>
                <w:b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of</w:t>
            </w:r>
            <w:r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pacing w:val="1"/>
                <w:sz w:val="18"/>
                <w:szCs w:val="18"/>
              </w:rPr>
              <w:t>w</w:t>
            </w:r>
            <w:r>
              <w:rPr>
                <w:b/>
                <w:sz w:val="18"/>
                <w:szCs w:val="18"/>
              </w:rPr>
              <w:t>ell</w:t>
            </w:r>
            <w:r>
              <w:rPr>
                <w:b/>
                <w:spacing w:val="-18"/>
                <w:sz w:val="18"/>
                <w:szCs w:val="18"/>
              </w:rPr>
              <w:t xml:space="preserve"> </w:t>
            </w:r>
            <w:r>
              <w:rPr>
                <w:b/>
                <w:spacing w:val="2"/>
                <w:sz w:val="18"/>
                <w:szCs w:val="18"/>
              </w:rPr>
              <w:t>d</w:t>
            </w:r>
            <w:r>
              <w:rPr>
                <w:b/>
                <w:sz w:val="18"/>
                <w:szCs w:val="18"/>
              </w:rPr>
              <w:t>ef</w:t>
            </w:r>
            <w:r>
              <w:rPr>
                <w:b/>
                <w:spacing w:val="-1"/>
                <w:sz w:val="18"/>
                <w:szCs w:val="18"/>
              </w:rPr>
              <w:t>i</w:t>
            </w:r>
            <w:r>
              <w:rPr>
                <w:b/>
                <w:spacing w:val="2"/>
                <w:sz w:val="18"/>
                <w:szCs w:val="18"/>
              </w:rPr>
              <w:t>n</w:t>
            </w:r>
            <w:r>
              <w:rPr>
                <w:b/>
                <w:spacing w:val="-3"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d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w w:val="94"/>
                <w:sz w:val="18"/>
                <w:szCs w:val="18"/>
              </w:rPr>
              <w:t>cri</w:t>
            </w:r>
            <w:r>
              <w:rPr>
                <w:b/>
                <w:spacing w:val="-1"/>
                <w:w w:val="94"/>
                <w:sz w:val="18"/>
                <w:szCs w:val="18"/>
              </w:rPr>
              <w:t>t</w:t>
            </w:r>
            <w:r>
              <w:rPr>
                <w:b/>
                <w:w w:val="94"/>
                <w:sz w:val="18"/>
                <w:szCs w:val="18"/>
              </w:rPr>
              <w:t>eria.</w:t>
            </w:r>
            <w:r>
              <w:rPr>
                <w:b/>
                <w:spacing w:val="7"/>
                <w:w w:val="94"/>
                <w:sz w:val="18"/>
                <w:szCs w:val="18"/>
              </w:rPr>
              <w:t xml:space="preserve"> </w:t>
            </w:r>
            <w:r>
              <w:rPr>
                <w:b/>
                <w:spacing w:val="1"/>
                <w:w w:val="106"/>
                <w:sz w:val="18"/>
                <w:szCs w:val="18"/>
              </w:rPr>
              <w:t>(</w:t>
            </w:r>
            <w:r>
              <w:rPr>
                <w:b/>
                <w:w w:val="93"/>
                <w:sz w:val="18"/>
                <w:szCs w:val="18"/>
              </w:rPr>
              <w:t>80</w:t>
            </w:r>
            <w:r>
              <w:rPr>
                <w:b/>
                <w:sz w:val="18"/>
                <w:szCs w:val="18"/>
              </w:rPr>
              <w:t>-</w:t>
            </w:r>
            <w:r>
              <w:rPr>
                <w:b/>
                <w:spacing w:val="1"/>
                <w:w w:val="79"/>
                <w:sz w:val="18"/>
                <w:szCs w:val="18"/>
              </w:rPr>
              <w:t>1</w:t>
            </w:r>
            <w:r>
              <w:rPr>
                <w:b/>
                <w:w w:val="93"/>
                <w:sz w:val="18"/>
                <w:szCs w:val="18"/>
              </w:rPr>
              <w:t>0</w:t>
            </w:r>
            <w:r>
              <w:rPr>
                <w:b/>
                <w:spacing w:val="-1"/>
                <w:w w:val="93"/>
                <w:sz w:val="18"/>
                <w:szCs w:val="18"/>
              </w:rPr>
              <w:t>0</w:t>
            </w:r>
            <w:r>
              <w:rPr>
                <w:b/>
                <w:w w:val="106"/>
                <w:sz w:val="18"/>
                <w:szCs w:val="18"/>
              </w:rPr>
              <w:t>)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474BF">
            <w:pPr>
              <w:spacing w:line="180" w:lineRule="exact"/>
              <w:ind w:left="109" w:right="452"/>
              <w:jc w:val="both"/>
              <w:rPr>
                <w:sz w:val="18"/>
                <w:szCs w:val="18"/>
              </w:rPr>
            </w:pPr>
            <w:r>
              <w:rPr>
                <w:b/>
                <w:spacing w:val="1"/>
                <w:sz w:val="18"/>
                <w:szCs w:val="18"/>
              </w:rPr>
              <w:t>T</w:t>
            </w:r>
            <w:r>
              <w:rPr>
                <w:b/>
                <w:spacing w:val="-1"/>
                <w:sz w:val="18"/>
                <w:szCs w:val="18"/>
              </w:rPr>
              <w:t>h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7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s</w:t>
            </w:r>
            <w:r>
              <w:rPr>
                <w:b/>
                <w:spacing w:val="-1"/>
                <w:sz w:val="18"/>
                <w:szCs w:val="18"/>
              </w:rPr>
              <w:t>tu</w:t>
            </w:r>
            <w:r>
              <w:rPr>
                <w:b/>
                <w:spacing w:val="1"/>
                <w:sz w:val="18"/>
                <w:szCs w:val="18"/>
              </w:rPr>
              <w:t>d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t</w:t>
            </w:r>
            <w:r>
              <w:rPr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spacing w:val="2"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>v</w:t>
            </w:r>
            <w:r>
              <w:rPr>
                <w:b/>
                <w:sz w:val="18"/>
                <w:szCs w:val="18"/>
              </w:rPr>
              <w:t>a</w:t>
            </w:r>
            <w:r>
              <w:rPr>
                <w:b/>
                <w:spacing w:val="1"/>
                <w:sz w:val="18"/>
                <w:szCs w:val="18"/>
              </w:rPr>
              <w:t>l</w:t>
            </w:r>
            <w:r>
              <w:rPr>
                <w:b/>
                <w:spacing w:val="-1"/>
                <w:sz w:val="18"/>
                <w:szCs w:val="18"/>
              </w:rPr>
              <w:t>u</w:t>
            </w:r>
            <w:r>
              <w:rPr>
                <w:b/>
                <w:sz w:val="18"/>
                <w:szCs w:val="18"/>
              </w:rPr>
              <w:t>a</w:t>
            </w:r>
            <w:r>
              <w:rPr>
                <w:b/>
                <w:spacing w:val="-1"/>
                <w:sz w:val="18"/>
                <w:szCs w:val="18"/>
              </w:rPr>
              <w:t>t</w:t>
            </w:r>
            <w:r>
              <w:rPr>
                <w:b/>
                <w:spacing w:val="2"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d</w:t>
            </w:r>
          </w:p>
          <w:p w:rsidR="005C0076" w:rsidRDefault="005474BF">
            <w:pPr>
              <w:spacing w:before="11" w:line="229" w:lineRule="auto"/>
              <w:ind w:left="109" w:right="-4"/>
              <w:jc w:val="both"/>
              <w:rPr>
                <w:sz w:val="18"/>
                <w:szCs w:val="18"/>
              </w:rPr>
            </w:pPr>
            <w:proofErr w:type="gramStart"/>
            <w:r>
              <w:rPr>
                <w:b/>
                <w:spacing w:val="2"/>
                <w:w w:val="92"/>
                <w:sz w:val="18"/>
                <w:szCs w:val="18"/>
              </w:rPr>
              <w:t>d</w:t>
            </w:r>
            <w:r>
              <w:rPr>
                <w:b/>
                <w:spacing w:val="1"/>
                <w:w w:val="92"/>
                <w:sz w:val="18"/>
                <w:szCs w:val="18"/>
              </w:rPr>
              <w:t>i</w:t>
            </w:r>
            <w:r>
              <w:rPr>
                <w:b/>
                <w:w w:val="92"/>
                <w:sz w:val="18"/>
                <w:szCs w:val="18"/>
              </w:rPr>
              <w:t>ffere</w:t>
            </w:r>
            <w:r>
              <w:rPr>
                <w:b/>
                <w:spacing w:val="2"/>
                <w:w w:val="92"/>
                <w:sz w:val="18"/>
                <w:szCs w:val="18"/>
              </w:rPr>
              <w:t>n</w:t>
            </w:r>
            <w:r>
              <w:rPr>
                <w:b/>
                <w:w w:val="92"/>
                <w:sz w:val="18"/>
                <w:szCs w:val="18"/>
              </w:rPr>
              <w:t>t</w:t>
            </w:r>
            <w:proofErr w:type="gramEnd"/>
            <w:r>
              <w:rPr>
                <w:b/>
                <w:spacing w:val="9"/>
                <w:w w:val="92"/>
                <w:sz w:val="18"/>
                <w:szCs w:val="18"/>
              </w:rPr>
              <w:t xml:space="preserve"> </w:t>
            </w:r>
            <w:r>
              <w:rPr>
                <w:b/>
                <w:w w:val="92"/>
                <w:sz w:val="18"/>
                <w:szCs w:val="18"/>
              </w:rPr>
              <w:t>al</w:t>
            </w:r>
            <w:r>
              <w:rPr>
                <w:b/>
                <w:spacing w:val="1"/>
                <w:w w:val="92"/>
                <w:sz w:val="18"/>
                <w:szCs w:val="18"/>
              </w:rPr>
              <w:t>t</w:t>
            </w:r>
            <w:r>
              <w:rPr>
                <w:b/>
                <w:w w:val="92"/>
                <w:sz w:val="18"/>
                <w:szCs w:val="18"/>
              </w:rPr>
              <w:t>er</w:t>
            </w:r>
            <w:r>
              <w:rPr>
                <w:b/>
                <w:spacing w:val="2"/>
                <w:w w:val="92"/>
                <w:sz w:val="18"/>
                <w:szCs w:val="18"/>
              </w:rPr>
              <w:t>n</w:t>
            </w:r>
            <w:r>
              <w:rPr>
                <w:b/>
                <w:w w:val="92"/>
                <w:sz w:val="18"/>
                <w:szCs w:val="18"/>
              </w:rPr>
              <w:t>a</w:t>
            </w:r>
            <w:r>
              <w:rPr>
                <w:b/>
                <w:spacing w:val="1"/>
                <w:w w:val="92"/>
                <w:sz w:val="18"/>
                <w:szCs w:val="18"/>
              </w:rPr>
              <w:t>tiv</w:t>
            </w:r>
            <w:r>
              <w:rPr>
                <w:b/>
                <w:w w:val="92"/>
                <w:sz w:val="18"/>
                <w:szCs w:val="18"/>
              </w:rPr>
              <w:t>e</w:t>
            </w:r>
            <w:r>
              <w:rPr>
                <w:b/>
                <w:spacing w:val="2"/>
                <w:w w:val="92"/>
                <w:sz w:val="18"/>
                <w:szCs w:val="18"/>
              </w:rPr>
              <w:t>s</w:t>
            </w:r>
            <w:r>
              <w:rPr>
                <w:b/>
                <w:w w:val="92"/>
                <w:sz w:val="18"/>
                <w:szCs w:val="18"/>
              </w:rPr>
              <w:t>,</w:t>
            </w:r>
            <w:r>
              <w:rPr>
                <w:b/>
                <w:spacing w:val="18"/>
                <w:w w:val="92"/>
                <w:sz w:val="18"/>
                <w:szCs w:val="18"/>
              </w:rPr>
              <w:t xml:space="preserve"> </w:t>
            </w:r>
            <w:r>
              <w:rPr>
                <w:b/>
                <w:spacing w:val="2"/>
                <w:sz w:val="18"/>
                <w:szCs w:val="18"/>
              </w:rPr>
              <w:t>bu</w:t>
            </w:r>
            <w:r>
              <w:rPr>
                <w:b/>
                <w:sz w:val="18"/>
                <w:szCs w:val="18"/>
              </w:rPr>
              <w:t>t</w:t>
            </w:r>
            <w:r>
              <w:rPr>
                <w:b/>
                <w:spacing w:val="-15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t</w:t>
            </w:r>
            <w:r>
              <w:rPr>
                <w:b/>
                <w:spacing w:val="2"/>
                <w:sz w:val="18"/>
                <w:szCs w:val="18"/>
              </w:rPr>
              <w:t>h</w:t>
            </w:r>
            <w:r>
              <w:rPr>
                <w:b/>
                <w:sz w:val="18"/>
                <w:szCs w:val="18"/>
              </w:rPr>
              <w:t xml:space="preserve">e </w:t>
            </w:r>
            <w:r>
              <w:rPr>
                <w:b/>
                <w:spacing w:val="1"/>
                <w:w w:val="78"/>
                <w:sz w:val="18"/>
                <w:szCs w:val="18"/>
              </w:rPr>
              <w:t>j</w:t>
            </w:r>
            <w:r>
              <w:rPr>
                <w:b/>
                <w:spacing w:val="-1"/>
                <w:w w:val="99"/>
                <w:sz w:val="18"/>
                <w:szCs w:val="18"/>
              </w:rPr>
              <w:t>u</w:t>
            </w:r>
            <w:r>
              <w:rPr>
                <w:b/>
                <w:spacing w:val="-1"/>
                <w:w w:val="107"/>
                <w:sz w:val="18"/>
                <w:szCs w:val="18"/>
              </w:rPr>
              <w:t>s</w:t>
            </w:r>
            <w:r>
              <w:rPr>
                <w:b/>
                <w:spacing w:val="-1"/>
                <w:w w:val="93"/>
                <w:sz w:val="18"/>
                <w:szCs w:val="18"/>
              </w:rPr>
              <w:t>t</w:t>
            </w:r>
            <w:r>
              <w:rPr>
                <w:b/>
                <w:w w:val="95"/>
                <w:sz w:val="18"/>
                <w:szCs w:val="18"/>
              </w:rPr>
              <w:t>if</w:t>
            </w:r>
            <w:r>
              <w:rPr>
                <w:b/>
                <w:w w:val="104"/>
                <w:sz w:val="18"/>
                <w:szCs w:val="18"/>
              </w:rPr>
              <w:t>i</w:t>
            </w:r>
            <w:r>
              <w:rPr>
                <w:b/>
                <w:spacing w:val="-1"/>
                <w:w w:val="104"/>
                <w:sz w:val="18"/>
                <w:szCs w:val="18"/>
              </w:rPr>
              <w:t>c</w:t>
            </w:r>
            <w:r>
              <w:rPr>
                <w:b/>
                <w:w w:val="95"/>
                <w:sz w:val="18"/>
                <w:szCs w:val="18"/>
              </w:rPr>
              <w:t>a</w:t>
            </w:r>
            <w:r>
              <w:rPr>
                <w:b/>
                <w:spacing w:val="-1"/>
                <w:w w:val="95"/>
                <w:sz w:val="18"/>
                <w:szCs w:val="18"/>
              </w:rPr>
              <w:t>t</w:t>
            </w:r>
            <w:r>
              <w:rPr>
                <w:b/>
                <w:w w:val="103"/>
                <w:sz w:val="18"/>
                <w:szCs w:val="18"/>
              </w:rPr>
              <w:t>i</w:t>
            </w:r>
            <w:r>
              <w:rPr>
                <w:b/>
                <w:spacing w:val="2"/>
                <w:w w:val="103"/>
                <w:sz w:val="18"/>
                <w:szCs w:val="18"/>
              </w:rPr>
              <w:t>o</w:t>
            </w:r>
            <w:r>
              <w:rPr>
                <w:b/>
                <w:w w:val="99"/>
                <w:sz w:val="18"/>
                <w:szCs w:val="18"/>
              </w:rPr>
              <w:t>n</w:t>
            </w:r>
            <w:r>
              <w:rPr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of</w:t>
            </w:r>
            <w:r>
              <w:rPr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sz w:val="18"/>
                <w:szCs w:val="18"/>
              </w:rPr>
              <w:t>th</w:t>
            </w:r>
            <w:r>
              <w:rPr>
                <w:b/>
                <w:sz w:val="18"/>
                <w:szCs w:val="18"/>
              </w:rPr>
              <w:t xml:space="preserve">e </w:t>
            </w:r>
            <w:r>
              <w:rPr>
                <w:b/>
                <w:spacing w:val="-1"/>
                <w:w w:val="99"/>
                <w:sz w:val="18"/>
                <w:szCs w:val="18"/>
              </w:rPr>
              <w:t>d</w:t>
            </w:r>
            <w:r>
              <w:rPr>
                <w:b/>
                <w:w w:val="105"/>
                <w:sz w:val="18"/>
                <w:szCs w:val="18"/>
              </w:rPr>
              <w:t>e</w:t>
            </w:r>
            <w:r>
              <w:rPr>
                <w:b/>
                <w:spacing w:val="-1"/>
                <w:w w:val="105"/>
                <w:sz w:val="18"/>
                <w:szCs w:val="18"/>
              </w:rPr>
              <w:t>c</w:t>
            </w:r>
            <w:r>
              <w:rPr>
                <w:b/>
                <w:spacing w:val="2"/>
                <w:w w:val="101"/>
                <w:sz w:val="18"/>
                <w:szCs w:val="18"/>
              </w:rPr>
              <w:t>i</w:t>
            </w:r>
            <w:r>
              <w:rPr>
                <w:b/>
                <w:spacing w:val="-1"/>
                <w:w w:val="107"/>
                <w:sz w:val="18"/>
                <w:szCs w:val="18"/>
              </w:rPr>
              <w:t>s</w:t>
            </w:r>
            <w:r>
              <w:rPr>
                <w:b/>
                <w:w w:val="101"/>
                <w:sz w:val="18"/>
                <w:szCs w:val="18"/>
              </w:rPr>
              <w:t>io</w:t>
            </w:r>
            <w:r>
              <w:rPr>
                <w:b/>
                <w:spacing w:val="1"/>
                <w:w w:val="101"/>
                <w:sz w:val="18"/>
                <w:szCs w:val="18"/>
              </w:rPr>
              <w:t>n</w:t>
            </w:r>
            <w:r>
              <w:rPr>
                <w:b/>
                <w:w w:val="107"/>
                <w:sz w:val="18"/>
                <w:szCs w:val="18"/>
              </w:rPr>
              <w:t xml:space="preserve">s </w:t>
            </w:r>
            <w:r>
              <w:rPr>
                <w:b/>
                <w:sz w:val="18"/>
                <w:szCs w:val="18"/>
              </w:rPr>
              <w:t>was</w:t>
            </w:r>
            <w:r>
              <w:rPr>
                <w:b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sz w:val="18"/>
                <w:szCs w:val="18"/>
              </w:rPr>
              <w:t>d</w:t>
            </w:r>
            <w:r>
              <w:rPr>
                <w:b/>
                <w:sz w:val="18"/>
                <w:szCs w:val="18"/>
              </w:rPr>
              <w:t>efici</w:t>
            </w:r>
            <w:r>
              <w:rPr>
                <w:b/>
                <w:spacing w:val="-1"/>
                <w:sz w:val="18"/>
                <w:szCs w:val="18"/>
              </w:rPr>
              <w:t>e</w:t>
            </w:r>
            <w:r>
              <w:rPr>
                <w:b/>
                <w:spacing w:val="1"/>
                <w:sz w:val="18"/>
                <w:szCs w:val="18"/>
              </w:rPr>
              <w:t>n</w:t>
            </w:r>
            <w:r>
              <w:rPr>
                <w:b/>
                <w:spacing w:val="-1"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>.</w:t>
            </w:r>
            <w:r>
              <w:rPr>
                <w:b/>
                <w:spacing w:val="5"/>
                <w:sz w:val="18"/>
                <w:szCs w:val="18"/>
              </w:rPr>
              <w:t xml:space="preserve"> </w:t>
            </w:r>
            <w:r>
              <w:rPr>
                <w:b/>
                <w:spacing w:val="1"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>79-70)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474BF">
            <w:pPr>
              <w:spacing w:line="180" w:lineRule="exact"/>
              <w:ind w:left="107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</w:t>
            </w:r>
            <w:r>
              <w:rPr>
                <w:b/>
                <w:spacing w:val="4"/>
                <w:sz w:val="18"/>
                <w:szCs w:val="18"/>
              </w:rPr>
              <w:t>h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b/>
                <w:spacing w:val="2"/>
                <w:w w:val="96"/>
                <w:sz w:val="18"/>
                <w:szCs w:val="18"/>
              </w:rPr>
              <w:t>s</w:t>
            </w:r>
            <w:r>
              <w:rPr>
                <w:b/>
                <w:spacing w:val="1"/>
                <w:w w:val="96"/>
                <w:sz w:val="18"/>
                <w:szCs w:val="18"/>
              </w:rPr>
              <w:t>t</w:t>
            </w:r>
            <w:r>
              <w:rPr>
                <w:b/>
                <w:spacing w:val="2"/>
                <w:w w:val="96"/>
                <w:sz w:val="18"/>
                <w:szCs w:val="18"/>
              </w:rPr>
              <w:t>u</w:t>
            </w:r>
            <w:r>
              <w:rPr>
                <w:b/>
                <w:spacing w:val="4"/>
                <w:w w:val="96"/>
                <w:sz w:val="18"/>
                <w:szCs w:val="18"/>
              </w:rPr>
              <w:t>d</w:t>
            </w:r>
            <w:r>
              <w:rPr>
                <w:b/>
                <w:w w:val="96"/>
                <w:sz w:val="18"/>
                <w:szCs w:val="18"/>
              </w:rPr>
              <w:t>e</w:t>
            </w:r>
            <w:r>
              <w:rPr>
                <w:b/>
                <w:spacing w:val="2"/>
                <w:w w:val="96"/>
                <w:sz w:val="18"/>
                <w:szCs w:val="18"/>
              </w:rPr>
              <w:t>n</w:t>
            </w:r>
            <w:r>
              <w:rPr>
                <w:b/>
                <w:w w:val="96"/>
                <w:sz w:val="18"/>
                <w:szCs w:val="18"/>
              </w:rPr>
              <w:t>t</w:t>
            </w:r>
            <w:r>
              <w:rPr>
                <w:b/>
                <w:spacing w:val="6"/>
                <w:w w:val="96"/>
                <w:sz w:val="18"/>
                <w:szCs w:val="18"/>
              </w:rPr>
              <w:t xml:space="preserve"> </w:t>
            </w:r>
            <w:r>
              <w:rPr>
                <w:b/>
                <w:spacing w:val="2"/>
                <w:sz w:val="18"/>
                <w:szCs w:val="18"/>
              </w:rPr>
              <w:t>d</w:t>
            </w:r>
            <w:r>
              <w:rPr>
                <w:b/>
                <w:spacing w:val="1"/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>d</w:t>
            </w:r>
            <w:r>
              <w:rPr>
                <w:b/>
                <w:spacing w:val="-9"/>
                <w:sz w:val="18"/>
                <w:szCs w:val="18"/>
              </w:rPr>
              <w:t xml:space="preserve"> </w:t>
            </w:r>
            <w:r>
              <w:rPr>
                <w:b/>
                <w:spacing w:val="4"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ot</w:t>
            </w:r>
            <w:r>
              <w:rPr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1"/>
                <w:sz w:val="18"/>
                <w:szCs w:val="18"/>
              </w:rPr>
              <w:t>v</w:t>
            </w:r>
            <w:r>
              <w:rPr>
                <w:b/>
                <w:sz w:val="18"/>
                <w:szCs w:val="18"/>
              </w:rPr>
              <w:t>al</w:t>
            </w:r>
            <w:r>
              <w:rPr>
                <w:b/>
                <w:spacing w:val="4"/>
                <w:sz w:val="18"/>
                <w:szCs w:val="18"/>
              </w:rPr>
              <w:t>u</w:t>
            </w:r>
            <w:r>
              <w:rPr>
                <w:b/>
                <w:sz w:val="18"/>
                <w:szCs w:val="18"/>
              </w:rPr>
              <w:t>a</w:t>
            </w:r>
            <w:r>
              <w:rPr>
                <w:b/>
                <w:spacing w:val="3"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>e</w:t>
            </w:r>
          </w:p>
          <w:p w:rsidR="005C0076" w:rsidRDefault="005474BF">
            <w:pPr>
              <w:spacing w:before="4"/>
              <w:ind w:left="107"/>
              <w:rPr>
                <w:sz w:val="18"/>
                <w:szCs w:val="18"/>
              </w:rPr>
            </w:pPr>
            <w:proofErr w:type="gramStart"/>
            <w:r>
              <w:rPr>
                <w:b/>
                <w:w w:val="96"/>
                <w:sz w:val="18"/>
                <w:szCs w:val="18"/>
              </w:rPr>
              <w:t>a</w:t>
            </w:r>
            <w:r>
              <w:rPr>
                <w:b/>
                <w:spacing w:val="1"/>
                <w:w w:val="96"/>
                <w:sz w:val="18"/>
                <w:szCs w:val="18"/>
              </w:rPr>
              <w:t>l</w:t>
            </w:r>
            <w:r>
              <w:rPr>
                <w:b/>
                <w:spacing w:val="-1"/>
                <w:w w:val="96"/>
                <w:sz w:val="18"/>
                <w:szCs w:val="18"/>
              </w:rPr>
              <w:t>t</w:t>
            </w:r>
            <w:r>
              <w:rPr>
                <w:b/>
                <w:w w:val="96"/>
                <w:sz w:val="18"/>
                <w:szCs w:val="18"/>
              </w:rPr>
              <w:t>er</w:t>
            </w:r>
            <w:r>
              <w:rPr>
                <w:b/>
                <w:spacing w:val="-1"/>
                <w:w w:val="96"/>
                <w:sz w:val="18"/>
                <w:szCs w:val="18"/>
              </w:rPr>
              <w:t>n</w:t>
            </w:r>
            <w:r>
              <w:rPr>
                <w:b/>
                <w:w w:val="96"/>
                <w:sz w:val="18"/>
                <w:szCs w:val="18"/>
              </w:rPr>
              <w:t>a</w:t>
            </w:r>
            <w:r>
              <w:rPr>
                <w:b/>
                <w:spacing w:val="-1"/>
                <w:w w:val="96"/>
                <w:sz w:val="18"/>
                <w:szCs w:val="18"/>
              </w:rPr>
              <w:t>t</w:t>
            </w:r>
            <w:r>
              <w:rPr>
                <w:b/>
                <w:w w:val="96"/>
                <w:sz w:val="18"/>
                <w:szCs w:val="18"/>
              </w:rPr>
              <w:t>i</w:t>
            </w:r>
            <w:r>
              <w:rPr>
                <w:b/>
                <w:spacing w:val="-1"/>
                <w:w w:val="96"/>
                <w:sz w:val="18"/>
                <w:szCs w:val="18"/>
              </w:rPr>
              <w:t>v</w:t>
            </w:r>
            <w:r>
              <w:rPr>
                <w:b/>
                <w:spacing w:val="2"/>
                <w:w w:val="96"/>
                <w:sz w:val="18"/>
                <w:szCs w:val="18"/>
              </w:rPr>
              <w:t>e</w:t>
            </w:r>
            <w:r>
              <w:rPr>
                <w:b/>
                <w:spacing w:val="-1"/>
                <w:w w:val="96"/>
                <w:sz w:val="18"/>
                <w:szCs w:val="18"/>
              </w:rPr>
              <w:t>s</w:t>
            </w:r>
            <w:proofErr w:type="gramEnd"/>
            <w:r>
              <w:rPr>
                <w:b/>
                <w:w w:val="96"/>
                <w:sz w:val="18"/>
                <w:szCs w:val="18"/>
              </w:rPr>
              <w:t>.</w:t>
            </w:r>
            <w:r>
              <w:rPr>
                <w:b/>
                <w:spacing w:val="10"/>
                <w:w w:val="96"/>
                <w:sz w:val="18"/>
                <w:szCs w:val="18"/>
              </w:rPr>
              <w:t xml:space="preserve"> </w:t>
            </w:r>
            <w:r>
              <w:rPr>
                <w:b/>
                <w:spacing w:val="1"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>6</w:t>
            </w:r>
            <w:r>
              <w:rPr>
                <w:b/>
                <w:spacing w:val="1"/>
                <w:sz w:val="18"/>
                <w:szCs w:val="18"/>
              </w:rPr>
              <w:t>9</w:t>
            </w:r>
            <w:r>
              <w:rPr>
                <w:b/>
                <w:sz w:val="18"/>
                <w:szCs w:val="18"/>
              </w:rPr>
              <w:t>-0)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C0076"/>
        </w:tc>
      </w:tr>
      <w:tr w:rsidR="005C0076">
        <w:trPr>
          <w:trHeight w:hRule="exact" w:val="619"/>
        </w:trPr>
        <w:tc>
          <w:tcPr>
            <w:tcW w:w="4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474BF">
            <w:pPr>
              <w:spacing w:line="180" w:lineRule="exact"/>
              <w:ind w:left="100" w:right="-36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</w:t>
            </w:r>
            <w:r>
              <w:rPr>
                <w:b/>
                <w:spacing w:val="2"/>
                <w:sz w:val="18"/>
                <w:szCs w:val="18"/>
              </w:rPr>
              <w:t>h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b/>
                <w:spacing w:val="2"/>
                <w:w w:val="96"/>
                <w:sz w:val="18"/>
                <w:szCs w:val="18"/>
              </w:rPr>
              <w:t>s</w:t>
            </w:r>
            <w:r>
              <w:rPr>
                <w:b/>
                <w:spacing w:val="-2"/>
                <w:w w:val="96"/>
                <w:sz w:val="18"/>
                <w:szCs w:val="18"/>
              </w:rPr>
              <w:t>t</w:t>
            </w:r>
            <w:r>
              <w:rPr>
                <w:b/>
                <w:w w:val="96"/>
                <w:sz w:val="18"/>
                <w:szCs w:val="18"/>
              </w:rPr>
              <w:t>u</w:t>
            </w:r>
            <w:r>
              <w:rPr>
                <w:b/>
                <w:spacing w:val="2"/>
                <w:w w:val="96"/>
                <w:sz w:val="18"/>
                <w:szCs w:val="18"/>
              </w:rPr>
              <w:t>d</w:t>
            </w:r>
            <w:r>
              <w:rPr>
                <w:b/>
                <w:spacing w:val="-3"/>
                <w:w w:val="96"/>
                <w:sz w:val="18"/>
                <w:szCs w:val="18"/>
              </w:rPr>
              <w:t>e</w:t>
            </w:r>
            <w:r>
              <w:rPr>
                <w:b/>
                <w:spacing w:val="2"/>
                <w:w w:val="96"/>
                <w:sz w:val="18"/>
                <w:szCs w:val="18"/>
              </w:rPr>
              <w:t>n</w:t>
            </w:r>
            <w:r>
              <w:rPr>
                <w:b/>
                <w:w w:val="96"/>
                <w:sz w:val="18"/>
                <w:szCs w:val="18"/>
              </w:rPr>
              <w:t xml:space="preserve">t </w:t>
            </w:r>
            <w:r>
              <w:rPr>
                <w:b/>
                <w:spacing w:val="2"/>
                <w:w w:val="96"/>
                <w:sz w:val="18"/>
                <w:szCs w:val="18"/>
              </w:rPr>
              <w:t>d</w:t>
            </w:r>
            <w:r>
              <w:rPr>
                <w:b/>
                <w:w w:val="96"/>
                <w:sz w:val="18"/>
                <w:szCs w:val="18"/>
              </w:rPr>
              <w:t>e</w:t>
            </w:r>
            <w:r>
              <w:rPr>
                <w:b/>
                <w:spacing w:val="2"/>
                <w:w w:val="96"/>
                <w:sz w:val="18"/>
                <w:szCs w:val="18"/>
              </w:rPr>
              <w:t>s</w:t>
            </w:r>
            <w:r>
              <w:rPr>
                <w:b/>
                <w:w w:val="96"/>
                <w:sz w:val="18"/>
                <w:szCs w:val="18"/>
              </w:rPr>
              <w:t>c</w:t>
            </w:r>
            <w:r>
              <w:rPr>
                <w:b/>
                <w:spacing w:val="-3"/>
                <w:w w:val="96"/>
                <w:sz w:val="18"/>
                <w:szCs w:val="18"/>
              </w:rPr>
              <w:t>r</w:t>
            </w:r>
            <w:r>
              <w:rPr>
                <w:b/>
                <w:spacing w:val="-1"/>
                <w:w w:val="96"/>
                <w:sz w:val="18"/>
                <w:szCs w:val="18"/>
              </w:rPr>
              <w:t>i</w:t>
            </w:r>
            <w:r>
              <w:rPr>
                <w:b/>
                <w:spacing w:val="2"/>
                <w:w w:val="96"/>
                <w:sz w:val="18"/>
                <w:szCs w:val="18"/>
              </w:rPr>
              <w:t>b</w:t>
            </w:r>
            <w:r>
              <w:rPr>
                <w:b/>
                <w:w w:val="96"/>
                <w:sz w:val="18"/>
                <w:szCs w:val="18"/>
              </w:rPr>
              <w:t>es</w:t>
            </w:r>
            <w:r>
              <w:rPr>
                <w:b/>
                <w:spacing w:val="11"/>
                <w:w w:val="96"/>
                <w:sz w:val="18"/>
                <w:szCs w:val="18"/>
              </w:rPr>
              <w:t xml:space="preserve"> </w:t>
            </w:r>
            <w:r>
              <w:rPr>
                <w:b/>
                <w:spacing w:val="-2"/>
                <w:sz w:val="18"/>
                <w:szCs w:val="18"/>
              </w:rPr>
              <w:t>t</w:t>
            </w:r>
            <w:r>
              <w:rPr>
                <w:b/>
                <w:spacing w:val="2"/>
                <w:sz w:val="18"/>
                <w:szCs w:val="18"/>
              </w:rPr>
              <w:t>h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12"/>
                <w:sz w:val="18"/>
                <w:szCs w:val="18"/>
              </w:rPr>
              <w:t xml:space="preserve"> </w:t>
            </w:r>
            <w:r>
              <w:rPr>
                <w:b/>
                <w:spacing w:val="2"/>
                <w:w w:val="96"/>
                <w:sz w:val="18"/>
                <w:szCs w:val="18"/>
              </w:rPr>
              <w:t>p</w:t>
            </w:r>
            <w:r>
              <w:rPr>
                <w:b/>
                <w:w w:val="96"/>
                <w:sz w:val="18"/>
                <w:szCs w:val="18"/>
              </w:rPr>
              <w:t>roble</w:t>
            </w:r>
            <w:r>
              <w:rPr>
                <w:b/>
                <w:spacing w:val="2"/>
                <w:w w:val="96"/>
                <w:sz w:val="18"/>
                <w:szCs w:val="18"/>
              </w:rPr>
              <w:t>m</w:t>
            </w:r>
            <w:r>
              <w:rPr>
                <w:b/>
                <w:w w:val="96"/>
                <w:sz w:val="18"/>
                <w:szCs w:val="18"/>
              </w:rPr>
              <w:t>s</w:t>
            </w:r>
            <w:r>
              <w:rPr>
                <w:b/>
                <w:spacing w:val="-4"/>
                <w:w w:val="96"/>
                <w:sz w:val="18"/>
                <w:szCs w:val="18"/>
              </w:rPr>
              <w:t xml:space="preserve"> </w:t>
            </w:r>
            <w:r>
              <w:rPr>
                <w:b/>
                <w:spacing w:val="-2"/>
                <w:w w:val="96"/>
                <w:sz w:val="18"/>
                <w:szCs w:val="18"/>
              </w:rPr>
              <w:t>a</w:t>
            </w:r>
            <w:r>
              <w:rPr>
                <w:b/>
                <w:spacing w:val="-1"/>
                <w:w w:val="96"/>
                <w:sz w:val="18"/>
                <w:szCs w:val="18"/>
              </w:rPr>
              <w:t>s</w:t>
            </w:r>
            <w:r>
              <w:rPr>
                <w:b/>
                <w:spacing w:val="2"/>
                <w:w w:val="96"/>
                <w:sz w:val="18"/>
                <w:szCs w:val="18"/>
              </w:rPr>
              <w:t>s</w:t>
            </w:r>
            <w:r>
              <w:rPr>
                <w:b/>
                <w:w w:val="96"/>
                <w:sz w:val="18"/>
                <w:szCs w:val="18"/>
              </w:rPr>
              <w:t>oc</w:t>
            </w:r>
            <w:r>
              <w:rPr>
                <w:b/>
                <w:spacing w:val="1"/>
                <w:w w:val="96"/>
                <w:sz w:val="18"/>
                <w:szCs w:val="18"/>
              </w:rPr>
              <w:t>i</w:t>
            </w:r>
            <w:r>
              <w:rPr>
                <w:b/>
                <w:spacing w:val="-2"/>
                <w:w w:val="96"/>
                <w:sz w:val="18"/>
                <w:szCs w:val="18"/>
              </w:rPr>
              <w:t>a</w:t>
            </w:r>
            <w:r>
              <w:rPr>
                <w:b/>
                <w:spacing w:val="1"/>
                <w:w w:val="96"/>
                <w:sz w:val="18"/>
                <w:szCs w:val="18"/>
              </w:rPr>
              <w:t>t</w:t>
            </w:r>
            <w:r>
              <w:rPr>
                <w:b/>
                <w:w w:val="96"/>
                <w:sz w:val="18"/>
                <w:szCs w:val="18"/>
              </w:rPr>
              <w:t>ed</w:t>
            </w:r>
            <w:r>
              <w:rPr>
                <w:b/>
                <w:spacing w:val="13"/>
                <w:w w:val="96"/>
                <w:sz w:val="18"/>
                <w:szCs w:val="18"/>
              </w:rPr>
              <w:t xml:space="preserve"> </w:t>
            </w:r>
            <w:r>
              <w:rPr>
                <w:b/>
                <w:spacing w:val="1"/>
                <w:sz w:val="18"/>
                <w:szCs w:val="18"/>
              </w:rPr>
              <w:t>wi</w:t>
            </w:r>
            <w:r>
              <w:rPr>
                <w:b/>
                <w:spacing w:val="-2"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>h</w:t>
            </w:r>
            <w:r>
              <w:rPr>
                <w:b/>
                <w:spacing w:val="-17"/>
                <w:sz w:val="18"/>
                <w:szCs w:val="18"/>
              </w:rPr>
              <w:t xml:space="preserve"> </w:t>
            </w:r>
            <w:r>
              <w:rPr>
                <w:b/>
                <w:spacing w:val="-2"/>
                <w:sz w:val="18"/>
                <w:szCs w:val="18"/>
              </w:rPr>
              <w:t>t</w:t>
            </w:r>
            <w:r>
              <w:rPr>
                <w:b/>
                <w:spacing w:val="2"/>
                <w:sz w:val="18"/>
                <w:szCs w:val="18"/>
              </w:rPr>
              <w:t>h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12"/>
                <w:sz w:val="18"/>
                <w:szCs w:val="18"/>
              </w:rPr>
              <w:t xml:space="preserve"> </w:t>
            </w:r>
            <w:r>
              <w:rPr>
                <w:b/>
                <w:spacing w:val="2"/>
                <w:sz w:val="18"/>
                <w:szCs w:val="18"/>
              </w:rPr>
              <w:t>d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>s</w:t>
            </w:r>
            <w:r>
              <w:rPr>
                <w:b/>
                <w:spacing w:val="1"/>
                <w:sz w:val="18"/>
                <w:szCs w:val="18"/>
              </w:rPr>
              <w:t>i</w:t>
            </w:r>
            <w:r>
              <w:rPr>
                <w:b/>
                <w:spacing w:val="-1"/>
                <w:sz w:val="18"/>
                <w:szCs w:val="18"/>
              </w:rPr>
              <w:t>g</w:t>
            </w:r>
            <w:r>
              <w:rPr>
                <w:b/>
                <w:sz w:val="18"/>
                <w:szCs w:val="18"/>
              </w:rPr>
              <w:t>n</w:t>
            </w:r>
          </w:p>
          <w:p w:rsidR="005C0076" w:rsidRDefault="005474BF">
            <w:pPr>
              <w:spacing w:before="4"/>
              <w:ind w:left="100"/>
              <w:rPr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a</w:t>
            </w:r>
            <w:r>
              <w:rPr>
                <w:b/>
                <w:spacing w:val="-1"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d</w:t>
            </w:r>
            <w:proofErr w:type="gramEnd"/>
            <w:r>
              <w:rPr>
                <w:b/>
                <w:spacing w:val="-7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i</w:t>
            </w:r>
            <w:r>
              <w:rPr>
                <w:b/>
                <w:spacing w:val="-1"/>
                <w:sz w:val="18"/>
                <w:szCs w:val="18"/>
              </w:rPr>
              <w:t>mp</w:t>
            </w:r>
            <w:r>
              <w:rPr>
                <w:b/>
                <w:spacing w:val="1"/>
                <w:sz w:val="18"/>
                <w:szCs w:val="18"/>
              </w:rPr>
              <w:t>l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>m</w:t>
            </w:r>
            <w:r>
              <w:rPr>
                <w:b/>
                <w:spacing w:val="2"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>nt</w:t>
            </w:r>
            <w:r>
              <w:rPr>
                <w:b/>
                <w:spacing w:val="2"/>
                <w:sz w:val="18"/>
                <w:szCs w:val="18"/>
              </w:rPr>
              <w:t>a</w:t>
            </w:r>
            <w:r>
              <w:rPr>
                <w:b/>
                <w:spacing w:val="-1"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>ion</w:t>
            </w:r>
            <w:r>
              <w:rPr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a</w:t>
            </w:r>
            <w:r>
              <w:rPr>
                <w:b/>
                <w:spacing w:val="1"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d</w:t>
            </w:r>
            <w:r>
              <w:rPr>
                <w:b/>
                <w:spacing w:val="-8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sz w:val="18"/>
                <w:szCs w:val="18"/>
              </w:rPr>
              <w:t>h</w:t>
            </w:r>
            <w:r>
              <w:rPr>
                <w:b/>
                <w:sz w:val="18"/>
                <w:szCs w:val="18"/>
              </w:rPr>
              <w:t>ow</w:t>
            </w:r>
            <w:r>
              <w:rPr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spacing w:val="1"/>
                <w:w w:val="99"/>
                <w:sz w:val="18"/>
                <w:szCs w:val="18"/>
              </w:rPr>
              <w:t>h</w:t>
            </w:r>
            <w:r>
              <w:rPr>
                <w:b/>
                <w:w w:val="141"/>
                <w:sz w:val="18"/>
                <w:szCs w:val="18"/>
              </w:rPr>
              <w:t>e</w:t>
            </w:r>
            <w:r>
              <w:rPr>
                <w:b/>
                <w:spacing w:val="-1"/>
                <w:w w:val="141"/>
                <w:sz w:val="18"/>
                <w:szCs w:val="18"/>
              </w:rPr>
              <w:t>/</w:t>
            </w:r>
            <w:r>
              <w:rPr>
                <w:b/>
                <w:spacing w:val="-1"/>
                <w:w w:val="107"/>
                <w:sz w:val="18"/>
                <w:szCs w:val="18"/>
              </w:rPr>
              <w:t>s</w:t>
            </w:r>
            <w:r>
              <w:rPr>
                <w:b/>
                <w:spacing w:val="-1"/>
                <w:w w:val="99"/>
                <w:sz w:val="18"/>
                <w:szCs w:val="18"/>
              </w:rPr>
              <w:t>h</w:t>
            </w:r>
            <w:r>
              <w:rPr>
                <w:b/>
                <w:w w:val="105"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 xml:space="preserve"> s</w:t>
            </w:r>
            <w:r>
              <w:rPr>
                <w:b/>
                <w:spacing w:val="-1"/>
                <w:sz w:val="18"/>
                <w:szCs w:val="18"/>
              </w:rPr>
              <w:t>o</w:t>
            </w:r>
            <w:r>
              <w:rPr>
                <w:b/>
                <w:spacing w:val="1"/>
                <w:sz w:val="18"/>
                <w:szCs w:val="18"/>
              </w:rPr>
              <w:t>lv</w:t>
            </w:r>
            <w:r>
              <w:rPr>
                <w:b/>
                <w:sz w:val="18"/>
                <w:szCs w:val="18"/>
              </w:rPr>
              <w:t>ed</w:t>
            </w:r>
            <w:r>
              <w:rPr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spacing w:val="1"/>
                <w:w w:val="93"/>
                <w:sz w:val="18"/>
                <w:szCs w:val="18"/>
              </w:rPr>
              <w:t>t</w:t>
            </w:r>
            <w:r>
              <w:rPr>
                <w:b/>
                <w:spacing w:val="-1"/>
                <w:w w:val="99"/>
                <w:sz w:val="18"/>
                <w:szCs w:val="18"/>
              </w:rPr>
              <w:t>h</w:t>
            </w:r>
            <w:r>
              <w:rPr>
                <w:b/>
                <w:w w:val="102"/>
                <w:sz w:val="18"/>
                <w:szCs w:val="18"/>
              </w:rPr>
              <w:t>e</w:t>
            </w:r>
            <w:r>
              <w:rPr>
                <w:b/>
                <w:spacing w:val="-1"/>
                <w:w w:val="102"/>
                <w:sz w:val="18"/>
                <w:szCs w:val="18"/>
              </w:rPr>
              <w:t>m</w:t>
            </w:r>
            <w:r>
              <w:rPr>
                <w:b/>
                <w:w w:val="104"/>
                <w:sz w:val="18"/>
                <w:szCs w:val="18"/>
              </w:rPr>
              <w:t>.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474BF">
            <w:pPr>
              <w:spacing w:line="180" w:lineRule="exact"/>
              <w:ind w:left="179"/>
              <w:rPr>
                <w:sz w:val="18"/>
                <w:szCs w:val="18"/>
              </w:rPr>
            </w:pPr>
            <w:r>
              <w:rPr>
                <w:b/>
                <w:spacing w:val="1"/>
                <w:sz w:val="18"/>
                <w:szCs w:val="18"/>
              </w:rPr>
              <w:t>10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474BF">
            <w:pPr>
              <w:spacing w:line="180" w:lineRule="exact"/>
              <w:ind w:left="90"/>
              <w:rPr>
                <w:sz w:val="18"/>
                <w:szCs w:val="18"/>
              </w:rPr>
            </w:pPr>
            <w:r>
              <w:rPr>
                <w:b/>
                <w:spacing w:val="1"/>
                <w:sz w:val="18"/>
                <w:szCs w:val="18"/>
              </w:rPr>
              <w:t>T</w:t>
            </w:r>
            <w:r>
              <w:rPr>
                <w:b/>
                <w:spacing w:val="-1"/>
                <w:sz w:val="18"/>
                <w:szCs w:val="18"/>
              </w:rPr>
              <w:t>h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7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s</w:t>
            </w:r>
            <w:r>
              <w:rPr>
                <w:b/>
                <w:spacing w:val="-1"/>
                <w:sz w:val="18"/>
                <w:szCs w:val="18"/>
              </w:rPr>
              <w:t>tu</w:t>
            </w:r>
            <w:r>
              <w:rPr>
                <w:b/>
                <w:spacing w:val="1"/>
                <w:sz w:val="18"/>
                <w:szCs w:val="18"/>
              </w:rPr>
              <w:t>d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t</w:t>
            </w:r>
            <w:r>
              <w:rPr>
                <w:b/>
                <w:spacing w:val="-1"/>
                <w:sz w:val="18"/>
                <w:szCs w:val="18"/>
              </w:rPr>
              <w:t xml:space="preserve"> d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>m</w:t>
            </w:r>
            <w:r>
              <w:rPr>
                <w:b/>
                <w:spacing w:val="2"/>
                <w:sz w:val="18"/>
                <w:szCs w:val="18"/>
              </w:rPr>
              <w:t>o</w:t>
            </w:r>
            <w:r>
              <w:rPr>
                <w:b/>
                <w:spacing w:val="-1"/>
                <w:sz w:val="18"/>
                <w:szCs w:val="18"/>
              </w:rPr>
              <w:t>nst</w:t>
            </w:r>
            <w:r>
              <w:rPr>
                <w:b/>
                <w:sz w:val="18"/>
                <w:szCs w:val="18"/>
              </w:rPr>
              <w:t>r</w:t>
            </w:r>
            <w:r>
              <w:rPr>
                <w:b/>
                <w:spacing w:val="1"/>
                <w:sz w:val="18"/>
                <w:szCs w:val="18"/>
              </w:rPr>
              <w:t>at</w:t>
            </w:r>
            <w:r>
              <w:rPr>
                <w:b/>
                <w:sz w:val="18"/>
                <w:szCs w:val="18"/>
              </w:rPr>
              <w:t>es</w:t>
            </w:r>
          </w:p>
          <w:p w:rsidR="005C0076" w:rsidRDefault="005474BF">
            <w:pPr>
              <w:spacing w:before="4"/>
              <w:ind w:left="90"/>
              <w:rPr>
                <w:sz w:val="18"/>
                <w:szCs w:val="18"/>
              </w:rPr>
            </w:pPr>
            <w:proofErr w:type="gramStart"/>
            <w:r>
              <w:rPr>
                <w:b/>
                <w:spacing w:val="-1"/>
                <w:sz w:val="18"/>
                <w:szCs w:val="18"/>
              </w:rPr>
              <w:t>p</w:t>
            </w:r>
            <w:r>
              <w:rPr>
                <w:b/>
                <w:sz w:val="18"/>
                <w:szCs w:val="18"/>
              </w:rPr>
              <w:t>ro</w:t>
            </w:r>
            <w:r>
              <w:rPr>
                <w:b/>
                <w:spacing w:val="-1"/>
                <w:sz w:val="18"/>
                <w:szCs w:val="18"/>
              </w:rPr>
              <w:t>b</w:t>
            </w:r>
            <w:r>
              <w:rPr>
                <w:b/>
                <w:spacing w:val="1"/>
                <w:sz w:val="18"/>
                <w:szCs w:val="18"/>
              </w:rPr>
              <w:t>l</w:t>
            </w:r>
            <w:r>
              <w:rPr>
                <w:b/>
                <w:sz w:val="18"/>
                <w:szCs w:val="18"/>
              </w:rPr>
              <w:t>em</w:t>
            </w:r>
            <w:proofErr w:type="gramEnd"/>
            <w:r>
              <w:rPr>
                <w:b/>
                <w:spacing w:val="-17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sz w:val="18"/>
                <w:szCs w:val="18"/>
              </w:rPr>
              <w:t>s</w:t>
            </w:r>
            <w:r>
              <w:rPr>
                <w:b/>
                <w:sz w:val="18"/>
                <w:szCs w:val="18"/>
              </w:rPr>
              <w:t>o</w:t>
            </w:r>
            <w:r>
              <w:rPr>
                <w:b/>
                <w:spacing w:val="1"/>
                <w:sz w:val="18"/>
                <w:szCs w:val="18"/>
              </w:rPr>
              <w:t>l</w:t>
            </w:r>
            <w:r>
              <w:rPr>
                <w:b/>
                <w:spacing w:val="-1"/>
                <w:sz w:val="18"/>
                <w:szCs w:val="18"/>
              </w:rPr>
              <w:t>v</w:t>
            </w:r>
            <w:r>
              <w:rPr>
                <w:b/>
                <w:sz w:val="18"/>
                <w:szCs w:val="18"/>
              </w:rPr>
              <w:t>i</w:t>
            </w:r>
            <w:r>
              <w:rPr>
                <w:b/>
                <w:spacing w:val="-1"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g</w:t>
            </w:r>
            <w:r>
              <w:rPr>
                <w:b/>
                <w:spacing w:val="5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sz w:val="18"/>
                <w:szCs w:val="18"/>
              </w:rPr>
              <w:t>s</w:t>
            </w:r>
            <w:r>
              <w:rPr>
                <w:b/>
                <w:sz w:val="18"/>
                <w:szCs w:val="18"/>
              </w:rPr>
              <w:t>ki</w:t>
            </w:r>
            <w:r>
              <w:rPr>
                <w:b/>
                <w:spacing w:val="1"/>
                <w:sz w:val="18"/>
                <w:szCs w:val="18"/>
              </w:rPr>
              <w:t>ll</w:t>
            </w:r>
            <w:r>
              <w:rPr>
                <w:b/>
                <w:spacing w:val="-1"/>
                <w:sz w:val="18"/>
                <w:szCs w:val="18"/>
              </w:rPr>
              <w:t>s</w:t>
            </w:r>
            <w:r>
              <w:rPr>
                <w:b/>
                <w:sz w:val="18"/>
                <w:szCs w:val="18"/>
              </w:rPr>
              <w:t>.</w:t>
            </w:r>
            <w:r>
              <w:rPr>
                <w:b/>
                <w:spacing w:val="1"/>
                <w:sz w:val="18"/>
                <w:szCs w:val="18"/>
              </w:rPr>
              <w:t xml:space="preserve"> (</w:t>
            </w:r>
            <w:r>
              <w:rPr>
                <w:b/>
                <w:sz w:val="18"/>
                <w:szCs w:val="18"/>
              </w:rPr>
              <w:t>8</w:t>
            </w:r>
            <w:r>
              <w:rPr>
                <w:b/>
                <w:spacing w:val="1"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-</w:t>
            </w:r>
          </w:p>
          <w:p w:rsidR="005C0076" w:rsidRDefault="005474BF">
            <w:pPr>
              <w:spacing w:line="180" w:lineRule="exact"/>
              <w:ind w:left="90"/>
              <w:rPr>
                <w:sz w:val="18"/>
                <w:szCs w:val="18"/>
              </w:rPr>
            </w:pPr>
            <w:r>
              <w:rPr>
                <w:b/>
                <w:spacing w:val="1"/>
                <w:w w:val="79"/>
                <w:sz w:val="18"/>
                <w:szCs w:val="18"/>
              </w:rPr>
              <w:t>1</w:t>
            </w:r>
            <w:r>
              <w:rPr>
                <w:b/>
                <w:w w:val="93"/>
                <w:sz w:val="18"/>
                <w:szCs w:val="18"/>
              </w:rPr>
              <w:t>0</w:t>
            </w:r>
            <w:r>
              <w:rPr>
                <w:b/>
                <w:spacing w:val="-1"/>
                <w:w w:val="93"/>
                <w:sz w:val="18"/>
                <w:szCs w:val="18"/>
              </w:rPr>
              <w:t>0</w:t>
            </w:r>
            <w:r>
              <w:rPr>
                <w:b/>
                <w:w w:val="106"/>
                <w:sz w:val="18"/>
                <w:szCs w:val="18"/>
              </w:rPr>
              <w:t>)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474BF">
            <w:pPr>
              <w:spacing w:line="180" w:lineRule="exact"/>
              <w:ind w:left="109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</w:t>
            </w:r>
            <w:r>
              <w:rPr>
                <w:b/>
                <w:spacing w:val="2"/>
                <w:sz w:val="18"/>
                <w:szCs w:val="18"/>
              </w:rPr>
              <w:t>h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b/>
                <w:spacing w:val="2"/>
                <w:w w:val="96"/>
                <w:sz w:val="18"/>
                <w:szCs w:val="18"/>
              </w:rPr>
              <w:t>s</w:t>
            </w:r>
            <w:r>
              <w:rPr>
                <w:b/>
                <w:spacing w:val="-2"/>
                <w:w w:val="96"/>
                <w:sz w:val="18"/>
                <w:szCs w:val="18"/>
              </w:rPr>
              <w:t>t</w:t>
            </w:r>
            <w:r>
              <w:rPr>
                <w:b/>
                <w:w w:val="96"/>
                <w:sz w:val="18"/>
                <w:szCs w:val="18"/>
              </w:rPr>
              <w:t>u</w:t>
            </w:r>
            <w:r>
              <w:rPr>
                <w:b/>
                <w:spacing w:val="2"/>
                <w:w w:val="96"/>
                <w:sz w:val="18"/>
                <w:szCs w:val="18"/>
              </w:rPr>
              <w:t>d</w:t>
            </w:r>
            <w:r>
              <w:rPr>
                <w:b/>
                <w:spacing w:val="-3"/>
                <w:w w:val="96"/>
                <w:sz w:val="18"/>
                <w:szCs w:val="18"/>
              </w:rPr>
              <w:t>e</w:t>
            </w:r>
            <w:r>
              <w:rPr>
                <w:b/>
                <w:spacing w:val="2"/>
                <w:w w:val="96"/>
                <w:sz w:val="18"/>
                <w:szCs w:val="18"/>
              </w:rPr>
              <w:t>n</w:t>
            </w:r>
            <w:r>
              <w:rPr>
                <w:b/>
                <w:w w:val="96"/>
                <w:sz w:val="18"/>
                <w:szCs w:val="18"/>
              </w:rPr>
              <w:t xml:space="preserve">t </w:t>
            </w:r>
            <w:r>
              <w:rPr>
                <w:b/>
                <w:spacing w:val="2"/>
                <w:sz w:val="18"/>
                <w:szCs w:val="18"/>
              </w:rPr>
              <w:t>s</w:t>
            </w:r>
            <w:r>
              <w:rPr>
                <w:b/>
                <w:sz w:val="18"/>
                <w:szCs w:val="18"/>
              </w:rPr>
              <w:t>ol</w:t>
            </w:r>
            <w:r>
              <w:rPr>
                <w:b/>
                <w:spacing w:val="1"/>
                <w:sz w:val="18"/>
                <w:szCs w:val="18"/>
              </w:rPr>
              <w:t>v</w:t>
            </w:r>
            <w:r>
              <w:rPr>
                <w:b/>
                <w:spacing w:val="-3"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d</w:t>
            </w:r>
            <w:r>
              <w:rPr>
                <w:b/>
                <w:spacing w:val="-17"/>
                <w:sz w:val="18"/>
                <w:szCs w:val="18"/>
              </w:rPr>
              <w:t xml:space="preserve"> </w:t>
            </w:r>
            <w:r>
              <w:rPr>
                <w:b/>
                <w:spacing w:val="2"/>
                <w:sz w:val="18"/>
                <w:szCs w:val="18"/>
              </w:rPr>
              <w:t>p</w:t>
            </w:r>
            <w:r>
              <w:rPr>
                <w:b/>
                <w:sz w:val="18"/>
                <w:szCs w:val="18"/>
              </w:rPr>
              <w:t>r</w:t>
            </w:r>
            <w:r>
              <w:rPr>
                <w:b/>
                <w:spacing w:val="-2"/>
                <w:sz w:val="18"/>
                <w:szCs w:val="18"/>
              </w:rPr>
              <w:t>o</w:t>
            </w:r>
            <w:r>
              <w:rPr>
                <w:b/>
                <w:spacing w:val="2"/>
                <w:sz w:val="18"/>
                <w:szCs w:val="18"/>
              </w:rPr>
              <w:t>b</w:t>
            </w:r>
            <w:r>
              <w:rPr>
                <w:b/>
                <w:sz w:val="18"/>
                <w:szCs w:val="18"/>
              </w:rPr>
              <w:t>le</w:t>
            </w:r>
            <w:r>
              <w:rPr>
                <w:b/>
                <w:spacing w:val="-1"/>
                <w:sz w:val="18"/>
                <w:szCs w:val="18"/>
              </w:rPr>
              <w:t>m</w:t>
            </w:r>
            <w:r>
              <w:rPr>
                <w:b/>
                <w:sz w:val="18"/>
                <w:szCs w:val="18"/>
              </w:rPr>
              <w:t>s</w:t>
            </w:r>
          </w:p>
          <w:p w:rsidR="005C0076" w:rsidRDefault="005474BF">
            <w:pPr>
              <w:spacing w:before="18" w:line="180" w:lineRule="exact"/>
              <w:ind w:left="109" w:right="320"/>
              <w:rPr>
                <w:sz w:val="18"/>
                <w:szCs w:val="18"/>
              </w:rPr>
            </w:pPr>
            <w:proofErr w:type="gramStart"/>
            <w:r>
              <w:rPr>
                <w:b/>
                <w:spacing w:val="-1"/>
                <w:sz w:val="18"/>
                <w:szCs w:val="18"/>
              </w:rPr>
              <w:t>bu</w:t>
            </w:r>
            <w:r>
              <w:rPr>
                <w:b/>
                <w:sz w:val="18"/>
                <w:szCs w:val="18"/>
              </w:rPr>
              <w:t>t</w:t>
            </w:r>
            <w:proofErr w:type="gramEnd"/>
            <w:r>
              <w:rPr>
                <w:b/>
                <w:spacing w:val="-7"/>
                <w:sz w:val="18"/>
                <w:szCs w:val="18"/>
              </w:rPr>
              <w:t xml:space="preserve"> </w:t>
            </w:r>
            <w:r>
              <w:rPr>
                <w:b/>
                <w:spacing w:val="1"/>
                <w:sz w:val="18"/>
                <w:szCs w:val="18"/>
              </w:rPr>
              <w:t>l</w:t>
            </w:r>
            <w:r>
              <w:rPr>
                <w:b/>
                <w:sz w:val="18"/>
                <w:szCs w:val="18"/>
              </w:rPr>
              <w:t>acks</w:t>
            </w:r>
            <w:r>
              <w:rPr>
                <w:b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so</w:t>
            </w:r>
            <w:r>
              <w:rPr>
                <w:b/>
                <w:spacing w:val="-1"/>
                <w:sz w:val="18"/>
                <w:szCs w:val="18"/>
              </w:rPr>
              <w:t>m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14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sz w:val="18"/>
                <w:szCs w:val="18"/>
              </w:rPr>
              <w:t>p</w:t>
            </w:r>
            <w:r>
              <w:rPr>
                <w:b/>
                <w:sz w:val="18"/>
                <w:szCs w:val="18"/>
              </w:rPr>
              <w:t>r</w:t>
            </w:r>
            <w:r>
              <w:rPr>
                <w:b/>
                <w:spacing w:val="3"/>
                <w:sz w:val="18"/>
                <w:szCs w:val="18"/>
              </w:rPr>
              <w:t>o</w:t>
            </w:r>
            <w:r>
              <w:rPr>
                <w:b/>
                <w:spacing w:val="-1"/>
                <w:sz w:val="18"/>
                <w:szCs w:val="18"/>
              </w:rPr>
              <w:t>b</w:t>
            </w:r>
            <w:r>
              <w:rPr>
                <w:b/>
                <w:spacing w:val="1"/>
                <w:sz w:val="18"/>
                <w:szCs w:val="18"/>
              </w:rPr>
              <w:t>l</w:t>
            </w:r>
            <w:r>
              <w:rPr>
                <w:b/>
                <w:sz w:val="18"/>
                <w:szCs w:val="18"/>
              </w:rPr>
              <w:t xml:space="preserve">em </w:t>
            </w:r>
            <w:r>
              <w:rPr>
                <w:b/>
                <w:spacing w:val="-1"/>
                <w:sz w:val="18"/>
                <w:szCs w:val="18"/>
              </w:rPr>
              <w:t>s</w:t>
            </w:r>
            <w:r>
              <w:rPr>
                <w:b/>
                <w:sz w:val="18"/>
                <w:szCs w:val="18"/>
              </w:rPr>
              <w:t>o</w:t>
            </w:r>
            <w:r>
              <w:rPr>
                <w:b/>
                <w:spacing w:val="1"/>
                <w:sz w:val="18"/>
                <w:szCs w:val="18"/>
              </w:rPr>
              <w:t>l</w:t>
            </w:r>
            <w:r>
              <w:rPr>
                <w:b/>
                <w:spacing w:val="-1"/>
                <w:sz w:val="18"/>
                <w:szCs w:val="18"/>
              </w:rPr>
              <w:t>v</w:t>
            </w:r>
            <w:r>
              <w:rPr>
                <w:b/>
                <w:sz w:val="18"/>
                <w:szCs w:val="18"/>
              </w:rPr>
              <w:t>i</w:t>
            </w:r>
            <w:r>
              <w:rPr>
                <w:b/>
                <w:spacing w:val="-1"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g</w:t>
            </w:r>
            <w:r>
              <w:rPr>
                <w:b/>
                <w:spacing w:val="5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sz w:val="18"/>
                <w:szCs w:val="18"/>
              </w:rPr>
              <w:t>s</w:t>
            </w:r>
            <w:r>
              <w:rPr>
                <w:b/>
                <w:sz w:val="18"/>
                <w:szCs w:val="18"/>
              </w:rPr>
              <w:t>ki</w:t>
            </w:r>
            <w:r>
              <w:rPr>
                <w:b/>
                <w:spacing w:val="1"/>
                <w:sz w:val="18"/>
                <w:szCs w:val="18"/>
              </w:rPr>
              <w:t>ll</w:t>
            </w:r>
            <w:r>
              <w:rPr>
                <w:b/>
                <w:spacing w:val="-1"/>
                <w:sz w:val="18"/>
                <w:szCs w:val="18"/>
              </w:rPr>
              <w:t>s</w:t>
            </w:r>
            <w:r>
              <w:rPr>
                <w:b/>
                <w:sz w:val="18"/>
                <w:szCs w:val="18"/>
              </w:rPr>
              <w:t>.</w:t>
            </w:r>
            <w:r>
              <w:rPr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spacing w:val="1"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>7</w:t>
            </w:r>
            <w:r>
              <w:rPr>
                <w:b/>
                <w:spacing w:val="1"/>
                <w:sz w:val="18"/>
                <w:szCs w:val="18"/>
              </w:rPr>
              <w:t>9</w:t>
            </w:r>
            <w:r>
              <w:rPr>
                <w:b/>
                <w:sz w:val="18"/>
                <w:szCs w:val="18"/>
              </w:rPr>
              <w:t>-70)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474BF">
            <w:pPr>
              <w:spacing w:line="180" w:lineRule="exact"/>
              <w:ind w:left="107"/>
              <w:rPr>
                <w:sz w:val="18"/>
                <w:szCs w:val="18"/>
              </w:rPr>
            </w:pPr>
            <w:r>
              <w:rPr>
                <w:b/>
                <w:spacing w:val="1"/>
                <w:sz w:val="18"/>
                <w:szCs w:val="18"/>
              </w:rPr>
              <w:t>T</w:t>
            </w:r>
            <w:r>
              <w:rPr>
                <w:b/>
                <w:spacing w:val="-1"/>
                <w:sz w:val="18"/>
                <w:szCs w:val="18"/>
              </w:rPr>
              <w:t>h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7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s</w:t>
            </w:r>
            <w:r>
              <w:rPr>
                <w:b/>
                <w:spacing w:val="-1"/>
                <w:sz w:val="18"/>
                <w:szCs w:val="18"/>
              </w:rPr>
              <w:t>tu</w:t>
            </w:r>
            <w:r>
              <w:rPr>
                <w:b/>
                <w:spacing w:val="1"/>
                <w:sz w:val="18"/>
                <w:szCs w:val="18"/>
              </w:rPr>
              <w:t>d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t</w:t>
            </w:r>
            <w:r>
              <w:rPr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spacing w:val="1"/>
                <w:sz w:val="18"/>
                <w:szCs w:val="18"/>
              </w:rPr>
              <w:t>l</w:t>
            </w:r>
            <w:r>
              <w:rPr>
                <w:b/>
                <w:sz w:val="18"/>
                <w:szCs w:val="18"/>
              </w:rPr>
              <w:t>acks</w:t>
            </w:r>
            <w:r>
              <w:rPr>
                <w:b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sz w:val="18"/>
                <w:szCs w:val="18"/>
              </w:rPr>
              <w:t>p</w:t>
            </w:r>
            <w:r>
              <w:rPr>
                <w:b/>
                <w:sz w:val="18"/>
                <w:szCs w:val="18"/>
              </w:rPr>
              <w:t>ro</w:t>
            </w:r>
            <w:r>
              <w:rPr>
                <w:b/>
                <w:spacing w:val="-1"/>
                <w:sz w:val="18"/>
                <w:szCs w:val="18"/>
              </w:rPr>
              <w:t>b</w:t>
            </w:r>
            <w:r>
              <w:rPr>
                <w:b/>
                <w:spacing w:val="1"/>
                <w:sz w:val="18"/>
                <w:szCs w:val="18"/>
              </w:rPr>
              <w:t>l</w:t>
            </w:r>
            <w:r>
              <w:rPr>
                <w:b/>
                <w:sz w:val="18"/>
                <w:szCs w:val="18"/>
              </w:rPr>
              <w:t>em</w:t>
            </w:r>
          </w:p>
          <w:p w:rsidR="005C0076" w:rsidRDefault="005474BF">
            <w:pPr>
              <w:spacing w:before="4"/>
              <w:ind w:left="107"/>
              <w:rPr>
                <w:sz w:val="18"/>
                <w:szCs w:val="18"/>
              </w:rPr>
            </w:pPr>
            <w:proofErr w:type="gramStart"/>
            <w:r>
              <w:rPr>
                <w:b/>
                <w:spacing w:val="-1"/>
                <w:sz w:val="18"/>
                <w:szCs w:val="18"/>
              </w:rPr>
              <w:t>s</w:t>
            </w:r>
            <w:r>
              <w:rPr>
                <w:b/>
                <w:sz w:val="18"/>
                <w:szCs w:val="18"/>
              </w:rPr>
              <w:t>o</w:t>
            </w:r>
            <w:r>
              <w:rPr>
                <w:b/>
                <w:spacing w:val="1"/>
                <w:sz w:val="18"/>
                <w:szCs w:val="18"/>
              </w:rPr>
              <w:t>l</w:t>
            </w:r>
            <w:r>
              <w:rPr>
                <w:b/>
                <w:spacing w:val="-1"/>
                <w:sz w:val="18"/>
                <w:szCs w:val="18"/>
              </w:rPr>
              <w:t>v</w:t>
            </w:r>
            <w:r>
              <w:rPr>
                <w:b/>
                <w:sz w:val="18"/>
                <w:szCs w:val="18"/>
              </w:rPr>
              <w:t>i</w:t>
            </w:r>
            <w:r>
              <w:rPr>
                <w:b/>
                <w:spacing w:val="-1"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g</w:t>
            </w:r>
            <w:proofErr w:type="gramEnd"/>
            <w:r>
              <w:rPr>
                <w:b/>
                <w:spacing w:val="5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sz w:val="18"/>
                <w:szCs w:val="18"/>
              </w:rPr>
              <w:t>s</w:t>
            </w:r>
            <w:r>
              <w:rPr>
                <w:b/>
                <w:sz w:val="18"/>
                <w:szCs w:val="18"/>
              </w:rPr>
              <w:t>ki</w:t>
            </w:r>
            <w:r>
              <w:rPr>
                <w:b/>
                <w:spacing w:val="1"/>
                <w:sz w:val="18"/>
                <w:szCs w:val="18"/>
              </w:rPr>
              <w:t>ll</w:t>
            </w:r>
            <w:r>
              <w:rPr>
                <w:b/>
                <w:spacing w:val="-1"/>
                <w:sz w:val="18"/>
                <w:szCs w:val="18"/>
              </w:rPr>
              <w:t>s</w:t>
            </w:r>
            <w:r>
              <w:rPr>
                <w:b/>
                <w:sz w:val="18"/>
                <w:szCs w:val="18"/>
              </w:rPr>
              <w:t>.</w:t>
            </w:r>
            <w:r>
              <w:rPr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spacing w:val="1"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>6</w:t>
            </w:r>
            <w:r>
              <w:rPr>
                <w:b/>
                <w:spacing w:val="1"/>
                <w:sz w:val="18"/>
                <w:szCs w:val="18"/>
              </w:rPr>
              <w:t>9</w:t>
            </w:r>
            <w:r>
              <w:rPr>
                <w:b/>
                <w:sz w:val="18"/>
                <w:szCs w:val="18"/>
              </w:rPr>
              <w:t>-0)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C0076"/>
        </w:tc>
      </w:tr>
      <w:tr w:rsidR="005C0076">
        <w:trPr>
          <w:trHeight w:hRule="exact" w:val="619"/>
        </w:trPr>
        <w:tc>
          <w:tcPr>
            <w:tcW w:w="4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474BF">
            <w:pPr>
              <w:spacing w:line="180" w:lineRule="exact"/>
              <w:ind w:left="100"/>
              <w:rPr>
                <w:sz w:val="18"/>
                <w:szCs w:val="18"/>
              </w:rPr>
            </w:pPr>
            <w:r>
              <w:rPr>
                <w:b/>
                <w:spacing w:val="1"/>
                <w:w w:val="94"/>
                <w:sz w:val="18"/>
                <w:szCs w:val="18"/>
              </w:rPr>
              <w:t>G</w:t>
            </w:r>
            <w:r>
              <w:rPr>
                <w:b/>
                <w:w w:val="94"/>
                <w:sz w:val="18"/>
                <w:szCs w:val="18"/>
              </w:rPr>
              <w:t>a</w:t>
            </w:r>
            <w:r>
              <w:rPr>
                <w:b/>
                <w:spacing w:val="-1"/>
                <w:w w:val="94"/>
                <w:sz w:val="18"/>
                <w:szCs w:val="18"/>
              </w:rPr>
              <w:t>nt</w:t>
            </w:r>
            <w:r>
              <w:rPr>
                <w:b/>
                <w:w w:val="94"/>
                <w:sz w:val="18"/>
                <w:szCs w:val="18"/>
              </w:rPr>
              <w:t>t</w:t>
            </w:r>
            <w:r>
              <w:rPr>
                <w:b/>
                <w:spacing w:val="5"/>
                <w:w w:val="94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</w:t>
            </w:r>
            <w:r>
              <w:rPr>
                <w:b/>
                <w:spacing w:val="-1"/>
                <w:sz w:val="18"/>
                <w:szCs w:val="18"/>
              </w:rPr>
              <w:t>h</w:t>
            </w:r>
            <w:r>
              <w:rPr>
                <w:b/>
                <w:sz w:val="18"/>
                <w:szCs w:val="18"/>
              </w:rPr>
              <w:t>a</w:t>
            </w:r>
            <w:r>
              <w:rPr>
                <w:b/>
                <w:spacing w:val="1"/>
                <w:sz w:val="18"/>
                <w:szCs w:val="18"/>
              </w:rPr>
              <w:t>r</w:t>
            </w:r>
            <w:r>
              <w:rPr>
                <w:b/>
                <w:sz w:val="18"/>
                <w:szCs w:val="18"/>
              </w:rPr>
              <w:t>t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474BF">
            <w:pPr>
              <w:spacing w:line="180" w:lineRule="exact"/>
              <w:ind w:left="184" w:right="208"/>
              <w:jc w:val="center"/>
              <w:rPr>
                <w:sz w:val="18"/>
                <w:szCs w:val="18"/>
              </w:rPr>
            </w:pPr>
            <w:r>
              <w:rPr>
                <w:b/>
                <w:w w:val="87"/>
                <w:sz w:val="18"/>
                <w:szCs w:val="18"/>
              </w:rPr>
              <w:t>5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474BF">
            <w:pPr>
              <w:spacing w:line="180" w:lineRule="exact"/>
              <w:ind w:left="90"/>
              <w:rPr>
                <w:sz w:val="18"/>
                <w:szCs w:val="18"/>
              </w:rPr>
            </w:pPr>
            <w:r>
              <w:rPr>
                <w:b/>
                <w:spacing w:val="1"/>
                <w:sz w:val="18"/>
                <w:szCs w:val="18"/>
              </w:rPr>
              <w:t>T</w:t>
            </w:r>
            <w:r>
              <w:rPr>
                <w:b/>
                <w:spacing w:val="-1"/>
                <w:sz w:val="18"/>
                <w:szCs w:val="18"/>
              </w:rPr>
              <w:t>h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7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s</w:t>
            </w:r>
            <w:r>
              <w:rPr>
                <w:b/>
                <w:spacing w:val="-1"/>
                <w:sz w:val="18"/>
                <w:szCs w:val="18"/>
              </w:rPr>
              <w:t>tu</w:t>
            </w:r>
            <w:r>
              <w:rPr>
                <w:b/>
                <w:spacing w:val="1"/>
                <w:sz w:val="18"/>
                <w:szCs w:val="18"/>
              </w:rPr>
              <w:t>d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t</w:t>
            </w:r>
            <w:r>
              <w:rPr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spacing w:val="2"/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>s</w:t>
            </w:r>
            <w:r>
              <w:rPr>
                <w:b/>
                <w:spacing w:val="5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sz w:val="18"/>
                <w:szCs w:val="18"/>
              </w:rPr>
              <w:t>u</w:t>
            </w:r>
            <w:r>
              <w:rPr>
                <w:b/>
                <w:sz w:val="18"/>
                <w:szCs w:val="18"/>
              </w:rPr>
              <w:t>p</w:t>
            </w:r>
            <w:r>
              <w:rPr>
                <w:b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>o</w:t>
            </w:r>
            <w:r>
              <w:rPr>
                <w:b/>
                <w:spacing w:val="2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sz w:val="18"/>
                <w:szCs w:val="18"/>
              </w:rPr>
              <w:t>d</w:t>
            </w:r>
            <w:r>
              <w:rPr>
                <w:b/>
                <w:sz w:val="18"/>
                <w:szCs w:val="18"/>
              </w:rPr>
              <w:t>a</w:t>
            </w:r>
            <w:r>
              <w:rPr>
                <w:b/>
                <w:spacing w:val="-1"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>e</w:t>
            </w:r>
          </w:p>
          <w:p w:rsidR="005C0076" w:rsidRDefault="005474BF">
            <w:pPr>
              <w:spacing w:before="4"/>
              <w:ind w:left="90"/>
              <w:rPr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ac</w:t>
            </w:r>
            <w:r>
              <w:rPr>
                <w:b/>
                <w:spacing w:val="-1"/>
                <w:sz w:val="18"/>
                <w:szCs w:val="18"/>
              </w:rPr>
              <w:t>c</w:t>
            </w:r>
            <w:r>
              <w:rPr>
                <w:b/>
                <w:sz w:val="18"/>
                <w:szCs w:val="18"/>
              </w:rPr>
              <w:t>or</w:t>
            </w:r>
            <w:r>
              <w:rPr>
                <w:b/>
                <w:spacing w:val="-1"/>
                <w:sz w:val="18"/>
                <w:szCs w:val="18"/>
              </w:rPr>
              <w:t>d</w:t>
            </w:r>
            <w:r>
              <w:rPr>
                <w:b/>
                <w:sz w:val="18"/>
                <w:szCs w:val="18"/>
              </w:rPr>
              <w:t>i</w:t>
            </w:r>
            <w:r>
              <w:rPr>
                <w:b/>
                <w:spacing w:val="-1"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g</w:t>
            </w:r>
            <w:proofErr w:type="gramEnd"/>
            <w:r>
              <w:rPr>
                <w:b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 xml:space="preserve">o </w:t>
            </w:r>
            <w:r>
              <w:rPr>
                <w:b/>
                <w:spacing w:val="1"/>
                <w:w w:val="95"/>
                <w:sz w:val="18"/>
                <w:szCs w:val="18"/>
              </w:rPr>
              <w:t>G</w:t>
            </w:r>
            <w:r>
              <w:rPr>
                <w:b/>
                <w:w w:val="95"/>
                <w:sz w:val="18"/>
                <w:szCs w:val="18"/>
              </w:rPr>
              <w:t>a</w:t>
            </w:r>
            <w:r>
              <w:rPr>
                <w:b/>
                <w:spacing w:val="-1"/>
                <w:w w:val="95"/>
                <w:sz w:val="18"/>
                <w:szCs w:val="18"/>
              </w:rPr>
              <w:t>n</w:t>
            </w:r>
            <w:r>
              <w:rPr>
                <w:b/>
                <w:spacing w:val="1"/>
                <w:w w:val="95"/>
                <w:sz w:val="18"/>
                <w:szCs w:val="18"/>
              </w:rPr>
              <w:t>t</w:t>
            </w:r>
            <w:r>
              <w:rPr>
                <w:b/>
                <w:spacing w:val="-1"/>
                <w:w w:val="95"/>
                <w:sz w:val="18"/>
                <w:szCs w:val="18"/>
              </w:rPr>
              <w:t>t</w:t>
            </w:r>
            <w:r>
              <w:rPr>
                <w:b/>
                <w:w w:val="95"/>
                <w:sz w:val="18"/>
                <w:szCs w:val="18"/>
              </w:rPr>
              <w:t>.</w:t>
            </w:r>
            <w:r>
              <w:rPr>
                <w:b/>
                <w:spacing w:val="6"/>
                <w:w w:val="95"/>
                <w:sz w:val="18"/>
                <w:szCs w:val="18"/>
              </w:rPr>
              <w:t xml:space="preserve"> </w:t>
            </w:r>
            <w:r>
              <w:rPr>
                <w:b/>
                <w:spacing w:val="1"/>
                <w:w w:val="106"/>
                <w:sz w:val="18"/>
                <w:szCs w:val="18"/>
              </w:rPr>
              <w:t>(</w:t>
            </w:r>
            <w:r>
              <w:rPr>
                <w:b/>
                <w:w w:val="93"/>
                <w:sz w:val="18"/>
                <w:szCs w:val="18"/>
              </w:rPr>
              <w:t>80</w:t>
            </w:r>
            <w:r>
              <w:rPr>
                <w:b/>
                <w:sz w:val="18"/>
                <w:szCs w:val="18"/>
              </w:rPr>
              <w:t>-</w:t>
            </w:r>
            <w:r>
              <w:rPr>
                <w:b/>
                <w:spacing w:val="1"/>
                <w:w w:val="79"/>
                <w:sz w:val="18"/>
                <w:szCs w:val="18"/>
              </w:rPr>
              <w:t>1</w:t>
            </w:r>
            <w:r>
              <w:rPr>
                <w:b/>
                <w:w w:val="93"/>
                <w:sz w:val="18"/>
                <w:szCs w:val="18"/>
              </w:rPr>
              <w:t>0</w:t>
            </w:r>
            <w:r>
              <w:rPr>
                <w:b/>
                <w:spacing w:val="-1"/>
                <w:w w:val="93"/>
                <w:sz w:val="18"/>
                <w:szCs w:val="18"/>
              </w:rPr>
              <w:t>0</w:t>
            </w:r>
            <w:r>
              <w:rPr>
                <w:b/>
                <w:w w:val="106"/>
                <w:sz w:val="18"/>
                <w:szCs w:val="18"/>
              </w:rPr>
              <w:t>)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474BF">
            <w:pPr>
              <w:spacing w:line="180" w:lineRule="exact"/>
              <w:ind w:left="109"/>
              <w:rPr>
                <w:sz w:val="18"/>
                <w:szCs w:val="18"/>
              </w:rPr>
            </w:pPr>
            <w:r>
              <w:rPr>
                <w:b/>
                <w:spacing w:val="1"/>
                <w:sz w:val="18"/>
                <w:szCs w:val="18"/>
              </w:rPr>
              <w:t>T</w:t>
            </w:r>
            <w:r>
              <w:rPr>
                <w:b/>
                <w:spacing w:val="-1"/>
                <w:sz w:val="18"/>
                <w:szCs w:val="18"/>
              </w:rPr>
              <w:t>h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7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s</w:t>
            </w:r>
            <w:r>
              <w:rPr>
                <w:b/>
                <w:spacing w:val="-1"/>
                <w:sz w:val="18"/>
                <w:szCs w:val="18"/>
              </w:rPr>
              <w:t>tu</w:t>
            </w:r>
            <w:r>
              <w:rPr>
                <w:b/>
                <w:spacing w:val="1"/>
                <w:sz w:val="18"/>
                <w:szCs w:val="18"/>
              </w:rPr>
              <w:t>d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t</w:t>
            </w:r>
            <w:r>
              <w:rPr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spacing w:val="2"/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>s</w:t>
            </w:r>
            <w:r>
              <w:rPr>
                <w:b/>
                <w:spacing w:val="5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w w:val="99"/>
                <w:sz w:val="18"/>
                <w:szCs w:val="18"/>
              </w:rPr>
              <w:t>b</w:t>
            </w:r>
            <w:r>
              <w:rPr>
                <w:b/>
                <w:w w:val="102"/>
                <w:sz w:val="18"/>
                <w:szCs w:val="18"/>
              </w:rPr>
              <w:t>e</w:t>
            </w:r>
            <w:r>
              <w:rPr>
                <w:b/>
                <w:spacing w:val="-1"/>
                <w:w w:val="102"/>
                <w:sz w:val="18"/>
                <w:szCs w:val="18"/>
              </w:rPr>
              <w:t>h</w:t>
            </w:r>
            <w:r>
              <w:rPr>
                <w:b/>
                <w:spacing w:val="2"/>
                <w:w w:val="101"/>
                <w:sz w:val="18"/>
                <w:szCs w:val="18"/>
              </w:rPr>
              <w:t>i</w:t>
            </w:r>
            <w:r>
              <w:rPr>
                <w:b/>
                <w:spacing w:val="-1"/>
                <w:w w:val="99"/>
                <w:sz w:val="18"/>
                <w:szCs w:val="18"/>
              </w:rPr>
              <w:t>n</w:t>
            </w:r>
            <w:r>
              <w:rPr>
                <w:b/>
                <w:w w:val="99"/>
                <w:sz w:val="18"/>
                <w:szCs w:val="18"/>
              </w:rPr>
              <w:t>d</w:t>
            </w:r>
          </w:p>
          <w:p w:rsidR="005C0076" w:rsidRDefault="005474BF">
            <w:pPr>
              <w:spacing w:before="18" w:line="180" w:lineRule="exact"/>
              <w:ind w:left="109" w:right="-6"/>
              <w:rPr>
                <w:sz w:val="18"/>
                <w:szCs w:val="18"/>
              </w:rPr>
            </w:pPr>
            <w:proofErr w:type="gramStart"/>
            <w:r>
              <w:rPr>
                <w:b/>
                <w:spacing w:val="2"/>
                <w:sz w:val="18"/>
                <w:szCs w:val="18"/>
              </w:rPr>
              <w:t>s</w:t>
            </w:r>
            <w:r>
              <w:rPr>
                <w:b/>
                <w:sz w:val="18"/>
                <w:szCs w:val="18"/>
              </w:rPr>
              <w:t>c</w:t>
            </w:r>
            <w:r>
              <w:rPr>
                <w:b/>
                <w:spacing w:val="2"/>
                <w:sz w:val="18"/>
                <w:szCs w:val="18"/>
              </w:rPr>
              <w:t>h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2"/>
                <w:sz w:val="18"/>
                <w:szCs w:val="18"/>
              </w:rPr>
              <w:t>du</w:t>
            </w:r>
            <w:r>
              <w:rPr>
                <w:b/>
                <w:sz w:val="18"/>
                <w:szCs w:val="18"/>
              </w:rPr>
              <w:t>le</w:t>
            </w:r>
            <w:proofErr w:type="gramEnd"/>
            <w:r>
              <w:rPr>
                <w:b/>
                <w:spacing w:val="-9"/>
                <w:sz w:val="18"/>
                <w:szCs w:val="18"/>
              </w:rPr>
              <w:t xml:space="preserve"> </w:t>
            </w:r>
            <w:r>
              <w:rPr>
                <w:b/>
                <w:spacing w:val="2"/>
                <w:sz w:val="18"/>
                <w:szCs w:val="18"/>
              </w:rPr>
              <w:t>bu</w:t>
            </w:r>
            <w:r>
              <w:rPr>
                <w:b/>
                <w:sz w:val="18"/>
                <w:szCs w:val="18"/>
              </w:rPr>
              <w:t>t</w:t>
            </w:r>
            <w:r>
              <w:rPr>
                <w:b/>
                <w:spacing w:val="-15"/>
                <w:sz w:val="18"/>
                <w:szCs w:val="18"/>
              </w:rPr>
              <w:t xml:space="preserve"> </w:t>
            </w:r>
            <w:r>
              <w:rPr>
                <w:b/>
                <w:w w:val="93"/>
                <w:sz w:val="18"/>
                <w:szCs w:val="18"/>
              </w:rPr>
              <w:t>t</w:t>
            </w:r>
            <w:r>
              <w:rPr>
                <w:b/>
                <w:spacing w:val="2"/>
                <w:w w:val="93"/>
                <w:sz w:val="18"/>
                <w:szCs w:val="18"/>
              </w:rPr>
              <w:t>h</w:t>
            </w:r>
            <w:r>
              <w:rPr>
                <w:b/>
                <w:w w:val="93"/>
                <w:sz w:val="18"/>
                <w:szCs w:val="18"/>
              </w:rPr>
              <w:t>ere</w:t>
            </w:r>
            <w:r>
              <w:rPr>
                <w:b/>
                <w:spacing w:val="3"/>
                <w:w w:val="93"/>
                <w:sz w:val="18"/>
                <w:szCs w:val="18"/>
              </w:rPr>
              <w:t xml:space="preserve"> </w:t>
            </w:r>
            <w:r>
              <w:rPr>
                <w:b/>
                <w:spacing w:val="1"/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>s</w:t>
            </w:r>
            <w:r>
              <w:rPr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2"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o</w:t>
            </w:r>
            <w:r>
              <w:rPr>
                <w:b/>
                <w:spacing w:val="2"/>
                <w:sz w:val="18"/>
                <w:szCs w:val="18"/>
              </w:rPr>
              <w:t>u</w:t>
            </w:r>
            <w:r>
              <w:rPr>
                <w:b/>
                <w:spacing w:val="1"/>
                <w:sz w:val="18"/>
                <w:szCs w:val="18"/>
              </w:rPr>
              <w:t>g</w:t>
            </w:r>
            <w:r>
              <w:rPr>
                <w:b/>
                <w:sz w:val="18"/>
                <w:szCs w:val="18"/>
              </w:rPr>
              <w:t xml:space="preserve">h </w:t>
            </w:r>
            <w:r>
              <w:rPr>
                <w:b/>
                <w:spacing w:val="1"/>
                <w:w w:val="78"/>
                <w:sz w:val="18"/>
                <w:szCs w:val="18"/>
              </w:rPr>
              <w:t>j</w:t>
            </w:r>
            <w:r>
              <w:rPr>
                <w:b/>
                <w:spacing w:val="-1"/>
                <w:w w:val="99"/>
                <w:sz w:val="18"/>
                <w:szCs w:val="18"/>
              </w:rPr>
              <w:t>u</w:t>
            </w:r>
            <w:r>
              <w:rPr>
                <w:b/>
                <w:spacing w:val="-1"/>
                <w:w w:val="107"/>
                <w:sz w:val="18"/>
                <w:szCs w:val="18"/>
              </w:rPr>
              <w:t>s</w:t>
            </w:r>
            <w:r>
              <w:rPr>
                <w:b/>
                <w:spacing w:val="-1"/>
                <w:w w:val="93"/>
                <w:sz w:val="18"/>
                <w:szCs w:val="18"/>
              </w:rPr>
              <w:t>t</w:t>
            </w:r>
            <w:r>
              <w:rPr>
                <w:b/>
                <w:w w:val="95"/>
                <w:sz w:val="18"/>
                <w:szCs w:val="18"/>
              </w:rPr>
              <w:t>if</w:t>
            </w:r>
            <w:r>
              <w:rPr>
                <w:b/>
                <w:w w:val="104"/>
                <w:sz w:val="18"/>
                <w:szCs w:val="18"/>
              </w:rPr>
              <w:t>i</w:t>
            </w:r>
            <w:r>
              <w:rPr>
                <w:b/>
                <w:spacing w:val="-1"/>
                <w:w w:val="104"/>
                <w:sz w:val="18"/>
                <w:szCs w:val="18"/>
              </w:rPr>
              <w:t>c</w:t>
            </w:r>
            <w:r>
              <w:rPr>
                <w:b/>
                <w:w w:val="95"/>
                <w:sz w:val="18"/>
                <w:szCs w:val="18"/>
              </w:rPr>
              <w:t>a</w:t>
            </w:r>
            <w:r>
              <w:rPr>
                <w:b/>
                <w:spacing w:val="-1"/>
                <w:w w:val="95"/>
                <w:sz w:val="18"/>
                <w:szCs w:val="18"/>
              </w:rPr>
              <w:t>t</w:t>
            </w:r>
            <w:r>
              <w:rPr>
                <w:b/>
                <w:w w:val="103"/>
                <w:sz w:val="18"/>
                <w:szCs w:val="18"/>
              </w:rPr>
              <w:t>i</w:t>
            </w:r>
            <w:r>
              <w:rPr>
                <w:b/>
                <w:spacing w:val="2"/>
                <w:w w:val="103"/>
                <w:sz w:val="18"/>
                <w:szCs w:val="18"/>
              </w:rPr>
              <w:t>o</w:t>
            </w:r>
            <w:r>
              <w:rPr>
                <w:b/>
                <w:spacing w:val="-1"/>
                <w:w w:val="99"/>
                <w:sz w:val="18"/>
                <w:szCs w:val="18"/>
              </w:rPr>
              <w:t>n</w:t>
            </w:r>
            <w:r>
              <w:rPr>
                <w:b/>
                <w:w w:val="104"/>
                <w:sz w:val="18"/>
                <w:szCs w:val="18"/>
              </w:rPr>
              <w:t>.</w:t>
            </w:r>
            <w:r>
              <w:rPr>
                <w:b/>
                <w:spacing w:val="1"/>
                <w:sz w:val="18"/>
                <w:szCs w:val="18"/>
              </w:rPr>
              <w:t xml:space="preserve"> (</w:t>
            </w:r>
            <w:r>
              <w:rPr>
                <w:b/>
                <w:sz w:val="18"/>
                <w:szCs w:val="18"/>
              </w:rPr>
              <w:t>79-70)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474BF">
            <w:pPr>
              <w:spacing w:line="180" w:lineRule="exact"/>
              <w:ind w:left="107"/>
              <w:rPr>
                <w:sz w:val="18"/>
                <w:szCs w:val="18"/>
              </w:rPr>
            </w:pPr>
            <w:r>
              <w:rPr>
                <w:b/>
                <w:spacing w:val="1"/>
                <w:sz w:val="18"/>
                <w:szCs w:val="18"/>
              </w:rPr>
              <w:t>T</w:t>
            </w:r>
            <w:r>
              <w:rPr>
                <w:b/>
                <w:spacing w:val="-1"/>
                <w:sz w:val="18"/>
                <w:szCs w:val="18"/>
              </w:rPr>
              <w:t>h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7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s</w:t>
            </w:r>
            <w:r>
              <w:rPr>
                <w:b/>
                <w:spacing w:val="-1"/>
                <w:sz w:val="18"/>
                <w:szCs w:val="18"/>
              </w:rPr>
              <w:t>tu</w:t>
            </w:r>
            <w:r>
              <w:rPr>
                <w:b/>
                <w:spacing w:val="1"/>
                <w:sz w:val="18"/>
                <w:szCs w:val="18"/>
              </w:rPr>
              <w:t>d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t</w:t>
            </w:r>
            <w:r>
              <w:rPr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spacing w:val="2"/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>s</w:t>
            </w:r>
            <w:r>
              <w:rPr>
                <w:b/>
                <w:spacing w:val="5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w w:val="99"/>
                <w:sz w:val="18"/>
                <w:szCs w:val="18"/>
              </w:rPr>
              <w:t>b</w:t>
            </w:r>
            <w:r>
              <w:rPr>
                <w:b/>
                <w:w w:val="102"/>
                <w:sz w:val="18"/>
                <w:szCs w:val="18"/>
              </w:rPr>
              <w:t>e</w:t>
            </w:r>
            <w:r>
              <w:rPr>
                <w:b/>
                <w:spacing w:val="-1"/>
                <w:w w:val="102"/>
                <w:sz w:val="18"/>
                <w:szCs w:val="18"/>
              </w:rPr>
              <w:t>h</w:t>
            </w:r>
            <w:r>
              <w:rPr>
                <w:b/>
                <w:spacing w:val="2"/>
                <w:w w:val="101"/>
                <w:sz w:val="18"/>
                <w:szCs w:val="18"/>
              </w:rPr>
              <w:t>i</w:t>
            </w:r>
            <w:r>
              <w:rPr>
                <w:b/>
                <w:spacing w:val="-1"/>
                <w:w w:val="99"/>
                <w:sz w:val="18"/>
                <w:szCs w:val="18"/>
              </w:rPr>
              <w:t>n</w:t>
            </w:r>
            <w:r>
              <w:rPr>
                <w:b/>
                <w:w w:val="99"/>
                <w:sz w:val="18"/>
                <w:szCs w:val="18"/>
              </w:rPr>
              <w:t>d</w:t>
            </w:r>
          </w:p>
          <w:p w:rsidR="005C0076" w:rsidRDefault="005474BF">
            <w:pPr>
              <w:spacing w:before="18" w:line="180" w:lineRule="exact"/>
              <w:ind w:left="107" w:right="-5"/>
              <w:rPr>
                <w:sz w:val="18"/>
                <w:szCs w:val="18"/>
              </w:rPr>
            </w:pPr>
            <w:proofErr w:type="gramStart"/>
            <w:r>
              <w:rPr>
                <w:b/>
                <w:spacing w:val="2"/>
                <w:w w:val="93"/>
                <w:sz w:val="18"/>
                <w:szCs w:val="18"/>
              </w:rPr>
              <w:t>s</w:t>
            </w:r>
            <w:r>
              <w:rPr>
                <w:b/>
                <w:w w:val="93"/>
                <w:sz w:val="18"/>
                <w:szCs w:val="18"/>
              </w:rPr>
              <w:t>ched</w:t>
            </w:r>
            <w:r>
              <w:rPr>
                <w:b/>
                <w:spacing w:val="3"/>
                <w:w w:val="93"/>
                <w:sz w:val="18"/>
                <w:szCs w:val="18"/>
              </w:rPr>
              <w:t>u</w:t>
            </w:r>
            <w:r>
              <w:rPr>
                <w:b/>
                <w:spacing w:val="-1"/>
                <w:w w:val="93"/>
                <w:sz w:val="18"/>
                <w:szCs w:val="18"/>
              </w:rPr>
              <w:t>l</w:t>
            </w:r>
            <w:r>
              <w:rPr>
                <w:b/>
                <w:w w:val="93"/>
                <w:sz w:val="18"/>
                <w:szCs w:val="18"/>
              </w:rPr>
              <w:t>e</w:t>
            </w:r>
            <w:proofErr w:type="gramEnd"/>
            <w:r>
              <w:rPr>
                <w:b/>
                <w:spacing w:val="16"/>
                <w:w w:val="93"/>
                <w:sz w:val="18"/>
                <w:szCs w:val="18"/>
              </w:rPr>
              <w:t xml:space="preserve"> </w:t>
            </w:r>
            <w:r>
              <w:rPr>
                <w:b/>
                <w:w w:val="93"/>
                <w:sz w:val="18"/>
                <w:szCs w:val="18"/>
              </w:rPr>
              <w:t>w</w:t>
            </w:r>
            <w:r>
              <w:rPr>
                <w:b/>
                <w:spacing w:val="3"/>
                <w:w w:val="93"/>
                <w:sz w:val="18"/>
                <w:szCs w:val="18"/>
              </w:rPr>
              <w:t>i</w:t>
            </w:r>
            <w:r>
              <w:rPr>
                <w:b/>
                <w:w w:val="93"/>
                <w:sz w:val="18"/>
                <w:szCs w:val="18"/>
              </w:rPr>
              <w:t>th</w:t>
            </w:r>
            <w:r>
              <w:rPr>
                <w:b/>
                <w:spacing w:val="-2"/>
                <w:w w:val="93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no</w:t>
            </w:r>
            <w:r>
              <w:rPr>
                <w:b/>
                <w:spacing w:val="-8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w w:val="73"/>
                <w:sz w:val="18"/>
                <w:szCs w:val="18"/>
              </w:rPr>
              <w:t>j</w:t>
            </w:r>
            <w:r>
              <w:rPr>
                <w:b/>
                <w:w w:val="96"/>
                <w:sz w:val="18"/>
                <w:szCs w:val="18"/>
              </w:rPr>
              <w:t>u</w:t>
            </w:r>
            <w:r>
              <w:rPr>
                <w:b/>
                <w:spacing w:val="2"/>
                <w:w w:val="96"/>
                <w:sz w:val="18"/>
                <w:szCs w:val="18"/>
              </w:rPr>
              <w:t>s</w:t>
            </w:r>
            <w:r>
              <w:rPr>
                <w:b/>
                <w:w w:val="91"/>
                <w:sz w:val="18"/>
                <w:szCs w:val="18"/>
              </w:rPr>
              <w:t>ti</w:t>
            </w:r>
            <w:r>
              <w:rPr>
                <w:b/>
                <w:spacing w:val="-1"/>
                <w:w w:val="85"/>
                <w:sz w:val="18"/>
                <w:szCs w:val="18"/>
              </w:rPr>
              <w:t>f</w:t>
            </w:r>
            <w:r>
              <w:rPr>
                <w:b/>
                <w:spacing w:val="3"/>
                <w:w w:val="95"/>
                <w:sz w:val="18"/>
                <w:szCs w:val="18"/>
              </w:rPr>
              <w:t>i</w:t>
            </w:r>
            <w:r>
              <w:rPr>
                <w:b/>
                <w:w w:val="94"/>
                <w:sz w:val="18"/>
                <w:szCs w:val="18"/>
              </w:rPr>
              <w:t>c</w:t>
            </w:r>
            <w:r>
              <w:rPr>
                <w:b/>
                <w:spacing w:val="1"/>
                <w:w w:val="94"/>
                <w:sz w:val="18"/>
                <w:szCs w:val="18"/>
              </w:rPr>
              <w:t>a</w:t>
            </w:r>
            <w:r>
              <w:rPr>
                <w:b/>
                <w:w w:val="91"/>
                <w:sz w:val="18"/>
                <w:szCs w:val="18"/>
              </w:rPr>
              <w:t>ti</w:t>
            </w:r>
            <w:r>
              <w:rPr>
                <w:b/>
                <w:spacing w:val="1"/>
                <w:w w:val="97"/>
                <w:sz w:val="18"/>
                <w:szCs w:val="18"/>
              </w:rPr>
              <w:t>o</w:t>
            </w:r>
            <w:r>
              <w:rPr>
                <w:b/>
                <w:spacing w:val="3"/>
                <w:w w:val="93"/>
                <w:sz w:val="18"/>
                <w:szCs w:val="18"/>
              </w:rPr>
              <w:t>n</w:t>
            </w:r>
            <w:r>
              <w:rPr>
                <w:b/>
                <w:w w:val="97"/>
                <w:sz w:val="18"/>
                <w:szCs w:val="18"/>
              </w:rPr>
              <w:t xml:space="preserve">. </w:t>
            </w:r>
            <w:r>
              <w:rPr>
                <w:b/>
                <w:spacing w:val="1"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>6</w:t>
            </w:r>
            <w:r>
              <w:rPr>
                <w:b/>
                <w:spacing w:val="-1"/>
                <w:sz w:val="18"/>
                <w:szCs w:val="18"/>
              </w:rPr>
              <w:t>9</w:t>
            </w:r>
            <w:r>
              <w:rPr>
                <w:b/>
                <w:sz w:val="18"/>
                <w:szCs w:val="18"/>
              </w:rPr>
              <w:t>-0)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76" w:rsidRDefault="005C0076"/>
        </w:tc>
      </w:tr>
    </w:tbl>
    <w:p w:rsidR="005C0076" w:rsidRDefault="005C0076">
      <w:pPr>
        <w:spacing w:before="2" w:line="140" w:lineRule="exact"/>
        <w:rPr>
          <w:sz w:val="15"/>
          <w:szCs w:val="15"/>
        </w:rPr>
        <w:sectPr w:rsidR="005C0076">
          <w:type w:val="continuous"/>
          <w:pgSz w:w="15840" w:h="12240" w:orient="landscape"/>
          <w:pgMar w:top="940" w:right="1060" w:bottom="280" w:left="900" w:header="720" w:footer="720" w:gutter="0"/>
          <w:cols w:space="720"/>
        </w:sectPr>
      </w:pPr>
    </w:p>
    <w:p w:rsidR="005C0076" w:rsidRDefault="005474BF">
      <w:pPr>
        <w:spacing w:before="30"/>
        <w:ind w:left="1020" w:right="-47"/>
        <w:rPr>
          <w:sz w:val="18"/>
          <w:szCs w:val="18"/>
        </w:rPr>
      </w:pPr>
      <w:r>
        <w:rPr>
          <w:b/>
          <w:sz w:val="18"/>
          <w:szCs w:val="18"/>
        </w:rPr>
        <w:lastRenderedPageBreak/>
        <w:t>A</w:t>
      </w:r>
      <w:r>
        <w:rPr>
          <w:b/>
          <w:spacing w:val="-1"/>
          <w:sz w:val="18"/>
          <w:szCs w:val="18"/>
        </w:rPr>
        <w:t>m</w:t>
      </w:r>
      <w:r>
        <w:rPr>
          <w:b/>
          <w:sz w:val="18"/>
          <w:szCs w:val="18"/>
        </w:rPr>
        <w:t>o</w:t>
      </w:r>
      <w:r>
        <w:rPr>
          <w:b/>
          <w:spacing w:val="-1"/>
          <w:sz w:val="18"/>
          <w:szCs w:val="18"/>
        </w:rPr>
        <w:t>u</w:t>
      </w:r>
      <w:r>
        <w:rPr>
          <w:b/>
          <w:spacing w:val="1"/>
          <w:sz w:val="18"/>
          <w:szCs w:val="18"/>
        </w:rPr>
        <w:t>n</w:t>
      </w:r>
      <w:r>
        <w:rPr>
          <w:b/>
          <w:sz w:val="18"/>
          <w:szCs w:val="18"/>
        </w:rPr>
        <w:t>t</w:t>
      </w:r>
      <w:r>
        <w:rPr>
          <w:b/>
          <w:spacing w:val="-15"/>
          <w:sz w:val="18"/>
          <w:szCs w:val="18"/>
        </w:rPr>
        <w:t xml:space="preserve"> </w:t>
      </w:r>
      <w:r>
        <w:rPr>
          <w:b/>
          <w:sz w:val="18"/>
          <w:szCs w:val="18"/>
        </w:rPr>
        <w:t>of</w:t>
      </w:r>
      <w:r>
        <w:rPr>
          <w:b/>
          <w:spacing w:val="-2"/>
          <w:sz w:val="18"/>
          <w:szCs w:val="18"/>
        </w:rPr>
        <w:t xml:space="preserve"> </w:t>
      </w:r>
      <w:r>
        <w:rPr>
          <w:b/>
          <w:w w:val="94"/>
          <w:sz w:val="18"/>
          <w:szCs w:val="18"/>
        </w:rPr>
        <w:t>work</w:t>
      </w:r>
      <w:r>
        <w:rPr>
          <w:b/>
          <w:spacing w:val="4"/>
          <w:w w:val="94"/>
          <w:sz w:val="18"/>
          <w:szCs w:val="18"/>
        </w:rPr>
        <w:t xml:space="preserve"> </w:t>
      </w:r>
      <w:r>
        <w:rPr>
          <w:b/>
          <w:spacing w:val="1"/>
          <w:sz w:val="18"/>
          <w:szCs w:val="18"/>
        </w:rPr>
        <w:t>(</w:t>
      </w:r>
      <w:r>
        <w:rPr>
          <w:b/>
          <w:sz w:val="18"/>
          <w:szCs w:val="18"/>
        </w:rPr>
        <w:t>Fac</w:t>
      </w:r>
      <w:r>
        <w:rPr>
          <w:b/>
          <w:spacing w:val="-1"/>
          <w:sz w:val="18"/>
          <w:szCs w:val="18"/>
        </w:rPr>
        <w:t>t</w:t>
      </w:r>
      <w:r>
        <w:rPr>
          <w:b/>
          <w:sz w:val="18"/>
          <w:szCs w:val="18"/>
        </w:rPr>
        <w:t>or</w:t>
      </w:r>
      <w:r>
        <w:rPr>
          <w:b/>
          <w:spacing w:val="1"/>
          <w:sz w:val="18"/>
          <w:szCs w:val="18"/>
        </w:rPr>
        <w:t>_</w:t>
      </w:r>
      <w:r>
        <w:rPr>
          <w:b/>
          <w:sz w:val="18"/>
          <w:szCs w:val="18"/>
          <w:u w:val="single" w:color="000000"/>
        </w:rPr>
        <w:t xml:space="preserve">                  </w:t>
      </w:r>
      <w:r>
        <w:rPr>
          <w:b/>
          <w:spacing w:val="30"/>
          <w:sz w:val="18"/>
          <w:szCs w:val="18"/>
          <w:u w:val="single" w:color="000000"/>
        </w:rPr>
        <w:t xml:space="preserve"> </w:t>
      </w:r>
      <w:r>
        <w:rPr>
          <w:b/>
          <w:w w:val="106"/>
          <w:sz w:val="18"/>
          <w:szCs w:val="18"/>
        </w:rPr>
        <w:t>)</w:t>
      </w:r>
    </w:p>
    <w:p w:rsidR="005C0076" w:rsidRDefault="005474BF">
      <w:pPr>
        <w:spacing w:before="30"/>
        <w:rPr>
          <w:sz w:val="18"/>
          <w:szCs w:val="18"/>
        </w:rPr>
        <w:sectPr w:rsidR="005C0076">
          <w:type w:val="continuous"/>
          <w:pgSz w:w="15840" w:h="12240" w:orient="landscape"/>
          <w:pgMar w:top="940" w:right="1060" w:bottom="280" w:left="900" w:header="720" w:footer="720" w:gutter="0"/>
          <w:cols w:num="2" w:space="720" w:equalWidth="0">
            <w:col w:w="3912" w:space="3210"/>
            <w:col w:w="6758"/>
          </w:cols>
        </w:sectPr>
      </w:pPr>
      <w:r>
        <w:br w:type="column"/>
      </w:r>
      <w:r>
        <w:rPr>
          <w:b/>
          <w:sz w:val="18"/>
          <w:szCs w:val="18"/>
        </w:rPr>
        <w:lastRenderedPageBreak/>
        <w:t>Mod</w:t>
      </w:r>
      <w:r>
        <w:rPr>
          <w:b/>
          <w:spacing w:val="-1"/>
          <w:sz w:val="18"/>
          <w:szCs w:val="18"/>
        </w:rPr>
        <w:t>u</w:t>
      </w:r>
      <w:r>
        <w:rPr>
          <w:b/>
          <w:spacing w:val="1"/>
          <w:sz w:val="18"/>
          <w:szCs w:val="18"/>
        </w:rPr>
        <w:t>l</w:t>
      </w:r>
      <w:r>
        <w:rPr>
          <w:b/>
          <w:sz w:val="18"/>
          <w:szCs w:val="18"/>
        </w:rPr>
        <w:t>e</w:t>
      </w:r>
      <w:r>
        <w:rPr>
          <w:b/>
          <w:spacing w:val="1"/>
          <w:sz w:val="18"/>
          <w:szCs w:val="18"/>
        </w:rPr>
        <w:t>(</w:t>
      </w:r>
      <w:r>
        <w:rPr>
          <w:b/>
          <w:spacing w:val="-1"/>
          <w:sz w:val="18"/>
          <w:szCs w:val="18"/>
        </w:rPr>
        <w:t>s</w:t>
      </w:r>
      <w:r>
        <w:rPr>
          <w:b/>
          <w:sz w:val="18"/>
          <w:szCs w:val="18"/>
        </w:rPr>
        <w:t>)</w:t>
      </w:r>
      <w:r>
        <w:rPr>
          <w:b/>
          <w:spacing w:val="10"/>
          <w:sz w:val="18"/>
          <w:szCs w:val="18"/>
        </w:rPr>
        <w:t xml:space="preserve"> </w:t>
      </w:r>
      <w:r>
        <w:rPr>
          <w:b/>
          <w:spacing w:val="-1"/>
          <w:w w:val="97"/>
          <w:sz w:val="18"/>
          <w:szCs w:val="18"/>
        </w:rPr>
        <w:t>Op</w:t>
      </w:r>
      <w:r>
        <w:rPr>
          <w:b/>
          <w:w w:val="97"/>
          <w:sz w:val="18"/>
          <w:szCs w:val="18"/>
        </w:rPr>
        <w:t>era</w:t>
      </w:r>
      <w:r>
        <w:rPr>
          <w:b/>
          <w:spacing w:val="-1"/>
          <w:w w:val="97"/>
          <w:sz w:val="18"/>
          <w:szCs w:val="18"/>
        </w:rPr>
        <w:t>t</w:t>
      </w:r>
      <w:r>
        <w:rPr>
          <w:b/>
          <w:w w:val="97"/>
          <w:sz w:val="18"/>
          <w:szCs w:val="18"/>
        </w:rPr>
        <w:t>ion</w:t>
      </w:r>
      <w:r>
        <w:rPr>
          <w:b/>
          <w:spacing w:val="5"/>
          <w:w w:val="97"/>
          <w:sz w:val="18"/>
          <w:szCs w:val="18"/>
        </w:rPr>
        <w:t xml:space="preserve"> </w:t>
      </w:r>
      <w:r>
        <w:rPr>
          <w:b/>
          <w:spacing w:val="1"/>
          <w:sz w:val="18"/>
          <w:szCs w:val="18"/>
        </w:rPr>
        <w:t>(</w:t>
      </w:r>
      <w:r>
        <w:rPr>
          <w:b/>
          <w:sz w:val="18"/>
          <w:szCs w:val="18"/>
        </w:rPr>
        <w:t>Fac</w:t>
      </w:r>
      <w:r>
        <w:rPr>
          <w:b/>
          <w:spacing w:val="-1"/>
          <w:sz w:val="18"/>
          <w:szCs w:val="18"/>
        </w:rPr>
        <w:t>t</w:t>
      </w:r>
      <w:r>
        <w:rPr>
          <w:b/>
          <w:sz w:val="18"/>
          <w:szCs w:val="18"/>
        </w:rPr>
        <w:t>or</w:t>
      </w:r>
      <w:r>
        <w:rPr>
          <w:b/>
          <w:spacing w:val="1"/>
          <w:sz w:val="18"/>
          <w:szCs w:val="18"/>
        </w:rPr>
        <w:t>_</w:t>
      </w:r>
      <w:r>
        <w:rPr>
          <w:b/>
          <w:sz w:val="18"/>
          <w:szCs w:val="18"/>
          <w:u w:val="single" w:color="000000"/>
        </w:rPr>
        <w:t xml:space="preserve">                  </w:t>
      </w:r>
      <w:r>
        <w:rPr>
          <w:b/>
          <w:spacing w:val="30"/>
          <w:sz w:val="18"/>
          <w:szCs w:val="18"/>
          <w:u w:val="single" w:color="000000"/>
        </w:rPr>
        <w:t xml:space="preserve"> </w:t>
      </w:r>
      <w:r>
        <w:rPr>
          <w:b/>
          <w:spacing w:val="-42"/>
          <w:sz w:val="18"/>
          <w:szCs w:val="18"/>
        </w:rPr>
        <w:t xml:space="preserve"> </w:t>
      </w:r>
      <w:r>
        <w:rPr>
          <w:b/>
          <w:w w:val="106"/>
          <w:sz w:val="18"/>
          <w:szCs w:val="18"/>
        </w:rPr>
        <w:t>)</w:t>
      </w:r>
    </w:p>
    <w:p w:rsidR="005C0076" w:rsidRDefault="005474BF">
      <w:pPr>
        <w:spacing w:line="200" w:lineRule="exact"/>
        <w:ind w:left="1020"/>
        <w:rPr>
          <w:sz w:val="17"/>
          <w:szCs w:val="17"/>
        </w:rPr>
      </w:pPr>
      <w:r>
        <w:rPr>
          <w:b/>
          <w:sz w:val="18"/>
          <w:szCs w:val="18"/>
          <w:u w:val="single" w:color="000000"/>
        </w:rPr>
        <w:lastRenderedPageBreak/>
        <w:t xml:space="preserve">     </w:t>
      </w:r>
      <w:r>
        <w:rPr>
          <w:b/>
          <w:spacing w:val="2"/>
          <w:sz w:val="18"/>
          <w:szCs w:val="18"/>
          <w:u w:val="single" w:color="000000"/>
        </w:rPr>
        <w:t xml:space="preserve"> </w:t>
      </w:r>
      <w:proofErr w:type="gramStart"/>
      <w:r>
        <w:rPr>
          <w:b/>
          <w:sz w:val="18"/>
          <w:szCs w:val="18"/>
        </w:rPr>
        <w:t>E</w:t>
      </w:r>
      <w:r>
        <w:rPr>
          <w:b/>
          <w:spacing w:val="-1"/>
          <w:sz w:val="18"/>
          <w:szCs w:val="18"/>
        </w:rPr>
        <w:t>n</w:t>
      </w:r>
      <w:r>
        <w:rPr>
          <w:b/>
          <w:sz w:val="18"/>
          <w:szCs w:val="18"/>
        </w:rPr>
        <w:t>o</w:t>
      </w:r>
      <w:r>
        <w:rPr>
          <w:b/>
          <w:spacing w:val="-1"/>
          <w:sz w:val="18"/>
          <w:szCs w:val="18"/>
        </w:rPr>
        <w:t>u</w:t>
      </w:r>
      <w:r>
        <w:rPr>
          <w:b/>
          <w:spacing w:val="1"/>
          <w:sz w:val="18"/>
          <w:szCs w:val="18"/>
        </w:rPr>
        <w:t>g</w:t>
      </w:r>
      <w:r>
        <w:rPr>
          <w:b/>
          <w:sz w:val="18"/>
          <w:szCs w:val="18"/>
        </w:rPr>
        <w:t>h</w:t>
      </w:r>
      <w:r>
        <w:rPr>
          <w:b/>
          <w:spacing w:val="14"/>
          <w:sz w:val="18"/>
          <w:szCs w:val="18"/>
        </w:rPr>
        <w:t xml:space="preserve"> </w:t>
      </w:r>
      <w:r>
        <w:rPr>
          <w:b/>
          <w:sz w:val="18"/>
          <w:szCs w:val="18"/>
        </w:rPr>
        <w:t>co</w:t>
      </w:r>
      <w:r>
        <w:rPr>
          <w:b/>
          <w:spacing w:val="-1"/>
          <w:sz w:val="18"/>
          <w:szCs w:val="18"/>
        </w:rPr>
        <w:t>nt</w:t>
      </w:r>
      <w:r>
        <w:rPr>
          <w:b/>
          <w:sz w:val="18"/>
          <w:szCs w:val="18"/>
        </w:rPr>
        <w:t>ri</w:t>
      </w:r>
      <w:r>
        <w:rPr>
          <w:b/>
          <w:spacing w:val="-1"/>
          <w:sz w:val="18"/>
          <w:szCs w:val="18"/>
        </w:rPr>
        <w:t>b</w:t>
      </w:r>
      <w:r>
        <w:rPr>
          <w:b/>
          <w:spacing w:val="1"/>
          <w:sz w:val="18"/>
          <w:szCs w:val="18"/>
        </w:rPr>
        <w:t>u</w:t>
      </w:r>
      <w:r>
        <w:rPr>
          <w:b/>
          <w:spacing w:val="-1"/>
          <w:sz w:val="18"/>
          <w:szCs w:val="18"/>
        </w:rPr>
        <w:t>t</w:t>
      </w:r>
      <w:r>
        <w:rPr>
          <w:b/>
          <w:sz w:val="18"/>
          <w:szCs w:val="18"/>
        </w:rPr>
        <w:t>io</w:t>
      </w:r>
      <w:r>
        <w:rPr>
          <w:b/>
          <w:spacing w:val="-1"/>
          <w:sz w:val="18"/>
          <w:szCs w:val="18"/>
        </w:rPr>
        <w:t>n</w:t>
      </w:r>
      <w:r>
        <w:rPr>
          <w:b/>
          <w:sz w:val="18"/>
          <w:szCs w:val="18"/>
        </w:rPr>
        <w:t>.</w:t>
      </w:r>
      <w:proofErr w:type="gramEnd"/>
      <w:r>
        <w:rPr>
          <w:b/>
          <w:spacing w:val="-17"/>
          <w:sz w:val="18"/>
          <w:szCs w:val="18"/>
        </w:rPr>
        <w:t xml:space="preserve"> </w:t>
      </w:r>
      <w:r>
        <w:rPr>
          <w:b/>
          <w:spacing w:val="1"/>
          <w:w w:val="97"/>
          <w:sz w:val="18"/>
          <w:szCs w:val="18"/>
        </w:rPr>
        <w:t>(</w:t>
      </w:r>
      <w:r>
        <w:rPr>
          <w:b/>
          <w:w w:val="97"/>
          <w:sz w:val="18"/>
          <w:szCs w:val="18"/>
        </w:rPr>
        <w:t>Mu</w:t>
      </w:r>
      <w:r>
        <w:rPr>
          <w:b/>
          <w:spacing w:val="1"/>
          <w:w w:val="97"/>
          <w:sz w:val="18"/>
          <w:szCs w:val="18"/>
        </w:rPr>
        <w:t>l</w:t>
      </w:r>
      <w:r>
        <w:rPr>
          <w:b/>
          <w:spacing w:val="-1"/>
          <w:w w:val="97"/>
          <w:sz w:val="18"/>
          <w:szCs w:val="18"/>
        </w:rPr>
        <w:t>t</w:t>
      </w:r>
      <w:r>
        <w:rPr>
          <w:b/>
          <w:w w:val="97"/>
          <w:sz w:val="18"/>
          <w:szCs w:val="18"/>
        </w:rPr>
        <w:t>i</w:t>
      </w:r>
      <w:r>
        <w:rPr>
          <w:b/>
          <w:spacing w:val="-1"/>
          <w:w w:val="97"/>
          <w:sz w:val="18"/>
          <w:szCs w:val="18"/>
        </w:rPr>
        <w:t>p</w:t>
      </w:r>
      <w:r>
        <w:rPr>
          <w:b/>
          <w:spacing w:val="1"/>
          <w:w w:val="97"/>
          <w:sz w:val="18"/>
          <w:szCs w:val="18"/>
        </w:rPr>
        <w:t>l</w:t>
      </w:r>
      <w:r>
        <w:rPr>
          <w:b/>
          <w:w w:val="97"/>
          <w:sz w:val="18"/>
          <w:szCs w:val="18"/>
        </w:rPr>
        <w:t>y</w:t>
      </w:r>
      <w:r>
        <w:rPr>
          <w:b/>
          <w:spacing w:val="3"/>
          <w:w w:val="97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th</w:t>
      </w:r>
      <w:r>
        <w:rPr>
          <w:b/>
          <w:sz w:val="18"/>
          <w:szCs w:val="18"/>
        </w:rPr>
        <w:t>e</w:t>
      </w:r>
      <w:r>
        <w:rPr>
          <w:b/>
          <w:spacing w:val="-1"/>
          <w:sz w:val="18"/>
          <w:szCs w:val="18"/>
        </w:rPr>
        <w:t xml:space="preserve"> t</w:t>
      </w:r>
      <w:r>
        <w:rPr>
          <w:b/>
          <w:spacing w:val="2"/>
          <w:sz w:val="18"/>
          <w:szCs w:val="18"/>
        </w:rPr>
        <w:t>o</w:t>
      </w:r>
      <w:r>
        <w:rPr>
          <w:b/>
          <w:spacing w:val="-1"/>
          <w:sz w:val="18"/>
          <w:szCs w:val="18"/>
        </w:rPr>
        <w:t>t</w:t>
      </w:r>
      <w:r>
        <w:rPr>
          <w:b/>
          <w:sz w:val="18"/>
          <w:szCs w:val="18"/>
        </w:rPr>
        <w:t>al</w:t>
      </w:r>
      <w:r>
        <w:rPr>
          <w:b/>
          <w:spacing w:val="-10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numb</w:t>
      </w:r>
      <w:r>
        <w:rPr>
          <w:b/>
          <w:sz w:val="18"/>
          <w:szCs w:val="18"/>
        </w:rPr>
        <w:t>er</w:t>
      </w:r>
      <w:r>
        <w:rPr>
          <w:b/>
          <w:spacing w:val="-15"/>
          <w:sz w:val="18"/>
          <w:szCs w:val="18"/>
        </w:rPr>
        <w:t xml:space="preserve"> </w:t>
      </w:r>
      <w:r>
        <w:rPr>
          <w:b/>
          <w:sz w:val="18"/>
          <w:szCs w:val="18"/>
        </w:rPr>
        <w:t>of</w:t>
      </w:r>
      <w:r>
        <w:rPr>
          <w:b/>
          <w:spacing w:val="-2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p</w:t>
      </w:r>
      <w:r>
        <w:rPr>
          <w:b/>
          <w:sz w:val="18"/>
          <w:szCs w:val="18"/>
        </w:rPr>
        <w:t>o</w:t>
      </w:r>
      <w:r>
        <w:rPr>
          <w:b/>
          <w:spacing w:val="2"/>
          <w:sz w:val="18"/>
          <w:szCs w:val="18"/>
        </w:rPr>
        <w:t>i</w:t>
      </w:r>
      <w:r>
        <w:rPr>
          <w:b/>
          <w:spacing w:val="-1"/>
          <w:sz w:val="18"/>
          <w:szCs w:val="18"/>
        </w:rPr>
        <w:t>nt</w:t>
      </w:r>
      <w:r>
        <w:rPr>
          <w:b/>
          <w:sz w:val="18"/>
          <w:szCs w:val="18"/>
        </w:rPr>
        <w:t>s</w:t>
      </w:r>
      <w:r>
        <w:rPr>
          <w:b/>
          <w:spacing w:val="3"/>
          <w:sz w:val="18"/>
          <w:szCs w:val="18"/>
        </w:rPr>
        <w:t xml:space="preserve"> </w:t>
      </w:r>
      <w:r>
        <w:rPr>
          <w:b/>
          <w:spacing w:val="1"/>
          <w:sz w:val="18"/>
          <w:szCs w:val="18"/>
        </w:rPr>
        <w:t>b</w:t>
      </w:r>
      <w:r>
        <w:rPr>
          <w:b/>
          <w:sz w:val="18"/>
          <w:szCs w:val="18"/>
        </w:rPr>
        <w:t>y</w:t>
      </w:r>
      <w:r>
        <w:rPr>
          <w:b/>
          <w:spacing w:val="-7"/>
          <w:sz w:val="18"/>
          <w:szCs w:val="18"/>
        </w:rPr>
        <w:t xml:space="preserve"> </w:t>
      </w:r>
      <w:r>
        <w:rPr>
          <w:b/>
          <w:spacing w:val="1"/>
          <w:w w:val="89"/>
          <w:sz w:val="18"/>
          <w:szCs w:val="18"/>
        </w:rPr>
        <w:t>1</w:t>
      </w:r>
      <w:r>
        <w:rPr>
          <w:b/>
          <w:w w:val="89"/>
          <w:sz w:val="18"/>
          <w:szCs w:val="18"/>
        </w:rPr>
        <w:t xml:space="preserve">)                       </w:t>
      </w:r>
      <w:r>
        <w:rPr>
          <w:b/>
          <w:spacing w:val="30"/>
          <w:w w:val="89"/>
          <w:sz w:val="18"/>
          <w:szCs w:val="18"/>
        </w:rPr>
        <w:t xml:space="preserve"> </w:t>
      </w:r>
      <w:r>
        <w:rPr>
          <w:b/>
          <w:w w:val="89"/>
          <w:sz w:val="18"/>
          <w:szCs w:val="18"/>
          <w:u w:val="single" w:color="000000"/>
        </w:rPr>
        <w:t xml:space="preserve">     </w:t>
      </w:r>
      <w:r>
        <w:rPr>
          <w:b/>
          <w:spacing w:val="30"/>
          <w:w w:val="89"/>
          <w:sz w:val="18"/>
          <w:szCs w:val="18"/>
          <w:u w:val="single" w:color="000000"/>
        </w:rPr>
        <w:t xml:space="preserve"> </w:t>
      </w:r>
      <w:r>
        <w:rPr>
          <w:b/>
          <w:sz w:val="17"/>
          <w:szCs w:val="17"/>
        </w:rPr>
        <w:t>Mo</w:t>
      </w:r>
      <w:r>
        <w:rPr>
          <w:b/>
          <w:spacing w:val="-1"/>
          <w:sz w:val="17"/>
          <w:szCs w:val="17"/>
        </w:rPr>
        <w:t>d</w:t>
      </w:r>
      <w:r>
        <w:rPr>
          <w:b/>
          <w:sz w:val="17"/>
          <w:szCs w:val="17"/>
        </w:rPr>
        <w:t>u</w:t>
      </w:r>
      <w:r>
        <w:rPr>
          <w:b/>
          <w:spacing w:val="-2"/>
          <w:sz w:val="17"/>
          <w:szCs w:val="17"/>
        </w:rPr>
        <w:t>l</w:t>
      </w:r>
      <w:r>
        <w:rPr>
          <w:b/>
          <w:spacing w:val="-1"/>
          <w:sz w:val="17"/>
          <w:szCs w:val="17"/>
        </w:rPr>
        <w:t>e</w:t>
      </w:r>
      <w:r>
        <w:rPr>
          <w:b/>
          <w:sz w:val="17"/>
          <w:szCs w:val="17"/>
        </w:rPr>
        <w:t>(</w:t>
      </w:r>
      <w:r>
        <w:rPr>
          <w:b/>
          <w:spacing w:val="1"/>
          <w:sz w:val="17"/>
          <w:szCs w:val="17"/>
        </w:rPr>
        <w:t>s</w:t>
      </w:r>
      <w:r>
        <w:rPr>
          <w:b/>
          <w:sz w:val="17"/>
          <w:szCs w:val="17"/>
        </w:rPr>
        <w:t>)</w:t>
      </w:r>
      <w:r>
        <w:rPr>
          <w:b/>
          <w:spacing w:val="8"/>
          <w:sz w:val="17"/>
          <w:szCs w:val="17"/>
        </w:rPr>
        <w:t xml:space="preserve"> </w:t>
      </w:r>
      <w:r>
        <w:rPr>
          <w:b/>
          <w:sz w:val="17"/>
          <w:szCs w:val="17"/>
        </w:rPr>
        <w:t>wo</w:t>
      </w:r>
      <w:r>
        <w:rPr>
          <w:b/>
          <w:spacing w:val="-1"/>
          <w:sz w:val="17"/>
          <w:szCs w:val="17"/>
        </w:rPr>
        <w:t>r</w:t>
      </w:r>
      <w:r>
        <w:rPr>
          <w:b/>
          <w:sz w:val="17"/>
          <w:szCs w:val="17"/>
        </w:rPr>
        <w:t>k(</w:t>
      </w:r>
      <w:r>
        <w:rPr>
          <w:b/>
          <w:spacing w:val="1"/>
          <w:sz w:val="17"/>
          <w:szCs w:val="17"/>
        </w:rPr>
        <w:t>s</w:t>
      </w:r>
      <w:r>
        <w:rPr>
          <w:b/>
          <w:sz w:val="17"/>
          <w:szCs w:val="17"/>
        </w:rPr>
        <w:t>)</w:t>
      </w:r>
      <w:r>
        <w:rPr>
          <w:b/>
          <w:spacing w:val="-11"/>
          <w:sz w:val="17"/>
          <w:szCs w:val="17"/>
        </w:rPr>
        <w:t xml:space="preserve"> </w:t>
      </w:r>
      <w:r>
        <w:rPr>
          <w:b/>
          <w:spacing w:val="-2"/>
          <w:sz w:val="17"/>
          <w:szCs w:val="17"/>
        </w:rPr>
        <w:t>a</w:t>
      </w:r>
      <w:r>
        <w:rPr>
          <w:b/>
          <w:sz w:val="17"/>
          <w:szCs w:val="17"/>
        </w:rPr>
        <w:t xml:space="preserve">s </w:t>
      </w:r>
      <w:r>
        <w:rPr>
          <w:b/>
          <w:spacing w:val="1"/>
          <w:sz w:val="17"/>
          <w:szCs w:val="17"/>
        </w:rPr>
        <w:t>s</w:t>
      </w:r>
      <w:r>
        <w:rPr>
          <w:b/>
          <w:sz w:val="17"/>
          <w:szCs w:val="17"/>
        </w:rPr>
        <w:t>p</w:t>
      </w:r>
      <w:r>
        <w:rPr>
          <w:b/>
          <w:spacing w:val="-1"/>
          <w:sz w:val="17"/>
          <w:szCs w:val="17"/>
        </w:rPr>
        <w:t>ec</w:t>
      </w:r>
      <w:r>
        <w:rPr>
          <w:b/>
          <w:sz w:val="17"/>
          <w:szCs w:val="17"/>
        </w:rPr>
        <w:t>i</w:t>
      </w:r>
      <w:r>
        <w:rPr>
          <w:b/>
          <w:spacing w:val="-1"/>
          <w:sz w:val="17"/>
          <w:szCs w:val="17"/>
        </w:rPr>
        <w:t>f</w:t>
      </w:r>
      <w:r>
        <w:rPr>
          <w:b/>
          <w:sz w:val="17"/>
          <w:szCs w:val="17"/>
        </w:rPr>
        <w:t>i</w:t>
      </w:r>
      <w:r>
        <w:rPr>
          <w:b/>
          <w:spacing w:val="-1"/>
          <w:sz w:val="17"/>
          <w:szCs w:val="17"/>
        </w:rPr>
        <w:t>e</w:t>
      </w:r>
      <w:r>
        <w:rPr>
          <w:b/>
          <w:sz w:val="17"/>
          <w:szCs w:val="17"/>
        </w:rPr>
        <w:t>d.</w:t>
      </w:r>
      <w:r>
        <w:rPr>
          <w:b/>
          <w:spacing w:val="13"/>
          <w:sz w:val="17"/>
          <w:szCs w:val="17"/>
        </w:rPr>
        <w:t xml:space="preserve"> </w:t>
      </w:r>
      <w:r>
        <w:rPr>
          <w:b/>
          <w:w w:val="97"/>
          <w:sz w:val="17"/>
          <w:szCs w:val="17"/>
        </w:rPr>
        <w:t>(Mu</w:t>
      </w:r>
      <w:r>
        <w:rPr>
          <w:b/>
          <w:spacing w:val="-2"/>
          <w:w w:val="97"/>
          <w:sz w:val="17"/>
          <w:szCs w:val="17"/>
        </w:rPr>
        <w:t>l</w:t>
      </w:r>
      <w:r>
        <w:rPr>
          <w:b/>
          <w:w w:val="97"/>
          <w:sz w:val="17"/>
          <w:szCs w:val="17"/>
        </w:rPr>
        <w:t>tip</w:t>
      </w:r>
      <w:r>
        <w:rPr>
          <w:b/>
          <w:spacing w:val="1"/>
          <w:w w:val="97"/>
          <w:sz w:val="17"/>
          <w:szCs w:val="17"/>
        </w:rPr>
        <w:t>l</w:t>
      </w:r>
      <w:r>
        <w:rPr>
          <w:b/>
          <w:w w:val="97"/>
          <w:sz w:val="17"/>
          <w:szCs w:val="17"/>
        </w:rPr>
        <w:t>y</w:t>
      </w:r>
      <w:r>
        <w:rPr>
          <w:b/>
          <w:spacing w:val="2"/>
          <w:w w:val="97"/>
          <w:sz w:val="17"/>
          <w:szCs w:val="17"/>
        </w:rPr>
        <w:t xml:space="preserve"> </w:t>
      </w:r>
      <w:r>
        <w:rPr>
          <w:b/>
          <w:sz w:val="17"/>
          <w:szCs w:val="17"/>
        </w:rPr>
        <w:t>the</w:t>
      </w:r>
      <w:r>
        <w:rPr>
          <w:b/>
          <w:spacing w:val="-1"/>
          <w:sz w:val="17"/>
          <w:szCs w:val="17"/>
        </w:rPr>
        <w:t xml:space="preserve"> </w:t>
      </w:r>
      <w:r>
        <w:rPr>
          <w:b/>
          <w:sz w:val="17"/>
          <w:szCs w:val="17"/>
        </w:rPr>
        <w:t>total</w:t>
      </w:r>
      <w:r>
        <w:rPr>
          <w:b/>
          <w:spacing w:val="-11"/>
          <w:sz w:val="17"/>
          <w:szCs w:val="17"/>
        </w:rPr>
        <w:t xml:space="preserve"> </w:t>
      </w:r>
      <w:r>
        <w:rPr>
          <w:b/>
          <w:w w:val="99"/>
          <w:sz w:val="17"/>
          <w:szCs w:val="17"/>
        </w:rPr>
        <w:t>n</w:t>
      </w:r>
      <w:r>
        <w:rPr>
          <w:b/>
          <w:spacing w:val="-1"/>
          <w:w w:val="99"/>
          <w:sz w:val="17"/>
          <w:szCs w:val="17"/>
        </w:rPr>
        <w:t>u</w:t>
      </w:r>
      <w:r>
        <w:rPr>
          <w:b/>
          <w:w w:val="102"/>
          <w:sz w:val="17"/>
          <w:szCs w:val="17"/>
        </w:rPr>
        <w:t>mb</w:t>
      </w:r>
      <w:r>
        <w:rPr>
          <w:b/>
          <w:spacing w:val="-1"/>
          <w:w w:val="102"/>
          <w:sz w:val="17"/>
          <w:szCs w:val="17"/>
        </w:rPr>
        <w:t>e</w:t>
      </w:r>
      <w:r>
        <w:rPr>
          <w:b/>
          <w:w w:val="77"/>
          <w:sz w:val="17"/>
          <w:szCs w:val="17"/>
        </w:rPr>
        <w:t>r</w:t>
      </w:r>
      <w:r>
        <w:rPr>
          <w:b/>
          <w:sz w:val="17"/>
          <w:szCs w:val="17"/>
        </w:rPr>
        <w:t xml:space="preserve"> </w:t>
      </w:r>
      <w:r>
        <w:rPr>
          <w:b/>
          <w:spacing w:val="2"/>
          <w:sz w:val="17"/>
          <w:szCs w:val="17"/>
        </w:rPr>
        <w:t>o</w:t>
      </w:r>
      <w:r>
        <w:rPr>
          <w:b/>
          <w:sz w:val="17"/>
          <w:szCs w:val="17"/>
        </w:rPr>
        <w:t>f</w:t>
      </w:r>
      <w:r>
        <w:rPr>
          <w:b/>
          <w:spacing w:val="-2"/>
          <w:sz w:val="17"/>
          <w:szCs w:val="17"/>
        </w:rPr>
        <w:t xml:space="preserve"> </w:t>
      </w:r>
      <w:r>
        <w:rPr>
          <w:b/>
          <w:sz w:val="17"/>
          <w:szCs w:val="17"/>
        </w:rPr>
        <w:t>poi</w:t>
      </w:r>
      <w:r>
        <w:rPr>
          <w:b/>
          <w:spacing w:val="-1"/>
          <w:sz w:val="17"/>
          <w:szCs w:val="17"/>
        </w:rPr>
        <w:t>n</w:t>
      </w:r>
      <w:r>
        <w:rPr>
          <w:b/>
          <w:sz w:val="17"/>
          <w:szCs w:val="17"/>
        </w:rPr>
        <w:t>ts</w:t>
      </w:r>
      <w:r>
        <w:rPr>
          <w:b/>
          <w:spacing w:val="6"/>
          <w:sz w:val="17"/>
          <w:szCs w:val="17"/>
        </w:rPr>
        <w:t xml:space="preserve"> </w:t>
      </w:r>
      <w:r>
        <w:rPr>
          <w:b/>
          <w:sz w:val="17"/>
          <w:szCs w:val="17"/>
        </w:rPr>
        <w:t>by</w:t>
      </w:r>
      <w:r>
        <w:rPr>
          <w:b/>
          <w:spacing w:val="-8"/>
          <w:sz w:val="17"/>
          <w:szCs w:val="17"/>
        </w:rPr>
        <w:t xml:space="preserve"> </w:t>
      </w:r>
      <w:r>
        <w:rPr>
          <w:b/>
          <w:sz w:val="17"/>
          <w:szCs w:val="17"/>
        </w:rPr>
        <w:t>1)</w:t>
      </w:r>
    </w:p>
    <w:p w:rsidR="005C0076" w:rsidRDefault="005474BF">
      <w:pPr>
        <w:spacing w:line="200" w:lineRule="exact"/>
        <w:ind w:left="1020"/>
        <w:rPr>
          <w:sz w:val="16"/>
          <w:szCs w:val="16"/>
        </w:rPr>
      </w:pPr>
      <w:r>
        <w:rPr>
          <w:b/>
          <w:sz w:val="18"/>
          <w:szCs w:val="18"/>
          <w:u w:val="single" w:color="000000"/>
        </w:rPr>
        <w:t xml:space="preserve">     </w:t>
      </w:r>
      <w:r>
        <w:rPr>
          <w:b/>
          <w:spacing w:val="2"/>
          <w:sz w:val="18"/>
          <w:szCs w:val="18"/>
          <w:u w:val="single" w:color="000000"/>
        </w:rPr>
        <w:t xml:space="preserve"> </w:t>
      </w:r>
      <w:proofErr w:type="gramStart"/>
      <w:r>
        <w:rPr>
          <w:b/>
          <w:spacing w:val="-1"/>
          <w:sz w:val="18"/>
          <w:szCs w:val="18"/>
        </w:rPr>
        <w:t>S</w:t>
      </w:r>
      <w:r>
        <w:rPr>
          <w:b/>
          <w:sz w:val="18"/>
          <w:szCs w:val="18"/>
        </w:rPr>
        <w:t>o</w:t>
      </w:r>
      <w:r>
        <w:rPr>
          <w:b/>
          <w:spacing w:val="-1"/>
          <w:sz w:val="18"/>
          <w:szCs w:val="18"/>
        </w:rPr>
        <w:t>m</w:t>
      </w:r>
      <w:r>
        <w:rPr>
          <w:b/>
          <w:sz w:val="18"/>
          <w:szCs w:val="18"/>
        </w:rPr>
        <w:t>e co</w:t>
      </w:r>
      <w:r>
        <w:rPr>
          <w:b/>
          <w:spacing w:val="-1"/>
          <w:sz w:val="18"/>
          <w:szCs w:val="18"/>
        </w:rPr>
        <w:t>nt</w:t>
      </w:r>
      <w:r>
        <w:rPr>
          <w:b/>
          <w:sz w:val="18"/>
          <w:szCs w:val="18"/>
        </w:rPr>
        <w:t>ri</w:t>
      </w:r>
      <w:r>
        <w:rPr>
          <w:b/>
          <w:spacing w:val="-1"/>
          <w:sz w:val="18"/>
          <w:szCs w:val="18"/>
        </w:rPr>
        <w:t>but</w:t>
      </w:r>
      <w:r>
        <w:rPr>
          <w:b/>
          <w:sz w:val="18"/>
          <w:szCs w:val="18"/>
        </w:rPr>
        <w:t>i</w:t>
      </w:r>
      <w:r>
        <w:rPr>
          <w:b/>
          <w:spacing w:val="2"/>
          <w:sz w:val="18"/>
          <w:szCs w:val="18"/>
        </w:rPr>
        <w:t>o</w:t>
      </w:r>
      <w:r>
        <w:rPr>
          <w:b/>
          <w:spacing w:val="-1"/>
          <w:sz w:val="18"/>
          <w:szCs w:val="18"/>
        </w:rPr>
        <w:t>n</w:t>
      </w:r>
      <w:r>
        <w:rPr>
          <w:b/>
          <w:sz w:val="18"/>
          <w:szCs w:val="18"/>
        </w:rPr>
        <w:t>.</w:t>
      </w:r>
      <w:proofErr w:type="gramEnd"/>
      <w:r>
        <w:rPr>
          <w:b/>
          <w:spacing w:val="-16"/>
          <w:sz w:val="18"/>
          <w:szCs w:val="18"/>
        </w:rPr>
        <w:t xml:space="preserve"> </w:t>
      </w:r>
      <w:r>
        <w:rPr>
          <w:b/>
          <w:spacing w:val="1"/>
          <w:w w:val="97"/>
          <w:sz w:val="18"/>
          <w:szCs w:val="18"/>
        </w:rPr>
        <w:t>(</w:t>
      </w:r>
      <w:r>
        <w:rPr>
          <w:b/>
          <w:w w:val="97"/>
          <w:sz w:val="18"/>
          <w:szCs w:val="18"/>
        </w:rPr>
        <w:t>Mu</w:t>
      </w:r>
      <w:r>
        <w:rPr>
          <w:b/>
          <w:spacing w:val="1"/>
          <w:w w:val="97"/>
          <w:sz w:val="18"/>
          <w:szCs w:val="18"/>
        </w:rPr>
        <w:t>l</w:t>
      </w:r>
      <w:r>
        <w:rPr>
          <w:b/>
          <w:spacing w:val="-1"/>
          <w:w w:val="97"/>
          <w:sz w:val="18"/>
          <w:szCs w:val="18"/>
        </w:rPr>
        <w:t>t</w:t>
      </w:r>
      <w:r>
        <w:rPr>
          <w:b/>
          <w:w w:val="97"/>
          <w:sz w:val="18"/>
          <w:szCs w:val="18"/>
        </w:rPr>
        <w:t>i</w:t>
      </w:r>
      <w:r>
        <w:rPr>
          <w:b/>
          <w:spacing w:val="-1"/>
          <w:w w:val="97"/>
          <w:sz w:val="18"/>
          <w:szCs w:val="18"/>
        </w:rPr>
        <w:t>p</w:t>
      </w:r>
      <w:r>
        <w:rPr>
          <w:b/>
          <w:spacing w:val="1"/>
          <w:w w:val="97"/>
          <w:sz w:val="18"/>
          <w:szCs w:val="18"/>
        </w:rPr>
        <w:t>l</w:t>
      </w:r>
      <w:r>
        <w:rPr>
          <w:b/>
          <w:w w:val="97"/>
          <w:sz w:val="18"/>
          <w:szCs w:val="18"/>
        </w:rPr>
        <w:t>y</w:t>
      </w:r>
      <w:r>
        <w:rPr>
          <w:b/>
          <w:spacing w:val="3"/>
          <w:w w:val="97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th</w:t>
      </w:r>
      <w:r>
        <w:rPr>
          <w:b/>
          <w:sz w:val="18"/>
          <w:szCs w:val="18"/>
        </w:rPr>
        <w:t>e</w:t>
      </w:r>
      <w:r>
        <w:rPr>
          <w:b/>
          <w:spacing w:val="-1"/>
          <w:sz w:val="18"/>
          <w:szCs w:val="18"/>
        </w:rPr>
        <w:t xml:space="preserve"> t</w:t>
      </w:r>
      <w:r>
        <w:rPr>
          <w:b/>
          <w:spacing w:val="2"/>
          <w:sz w:val="18"/>
          <w:szCs w:val="18"/>
        </w:rPr>
        <w:t>o</w:t>
      </w:r>
      <w:r>
        <w:rPr>
          <w:b/>
          <w:spacing w:val="-1"/>
          <w:sz w:val="18"/>
          <w:szCs w:val="18"/>
        </w:rPr>
        <w:t>t</w:t>
      </w:r>
      <w:r>
        <w:rPr>
          <w:b/>
          <w:sz w:val="18"/>
          <w:szCs w:val="18"/>
        </w:rPr>
        <w:t>al</w:t>
      </w:r>
      <w:r>
        <w:rPr>
          <w:b/>
          <w:spacing w:val="-10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num</w:t>
      </w:r>
      <w:r>
        <w:rPr>
          <w:b/>
          <w:spacing w:val="1"/>
          <w:sz w:val="18"/>
          <w:szCs w:val="18"/>
        </w:rPr>
        <w:t>b</w:t>
      </w:r>
      <w:r>
        <w:rPr>
          <w:b/>
          <w:sz w:val="18"/>
          <w:szCs w:val="18"/>
        </w:rPr>
        <w:t>er</w:t>
      </w:r>
      <w:r>
        <w:rPr>
          <w:b/>
          <w:spacing w:val="-15"/>
          <w:sz w:val="18"/>
          <w:szCs w:val="18"/>
        </w:rPr>
        <w:t xml:space="preserve"> </w:t>
      </w:r>
      <w:r>
        <w:rPr>
          <w:b/>
          <w:sz w:val="18"/>
          <w:szCs w:val="18"/>
        </w:rPr>
        <w:t>of</w:t>
      </w:r>
      <w:r>
        <w:rPr>
          <w:b/>
          <w:spacing w:val="-2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p</w:t>
      </w:r>
      <w:r>
        <w:rPr>
          <w:b/>
          <w:sz w:val="18"/>
          <w:szCs w:val="18"/>
        </w:rPr>
        <w:t>oi</w:t>
      </w:r>
      <w:r>
        <w:rPr>
          <w:b/>
          <w:spacing w:val="-1"/>
          <w:sz w:val="18"/>
          <w:szCs w:val="18"/>
        </w:rPr>
        <w:t>n</w:t>
      </w:r>
      <w:r>
        <w:rPr>
          <w:b/>
          <w:sz w:val="18"/>
          <w:szCs w:val="18"/>
        </w:rPr>
        <w:t>t</w:t>
      </w:r>
      <w:r>
        <w:rPr>
          <w:b/>
          <w:spacing w:val="-4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b</w:t>
      </w:r>
      <w:r>
        <w:rPr>
          <w:b/>
          <w:sz w:val="18"/>
          <w:szCs w:val="18"/>
        </w:rPr>
        <w:t>y</w:t>
      </w:r>
      <w:r>
        <w:rPr>
          <w:b/>
          <w:spacing w:val="-7"/>
          <w:sz w:val="18"/>
          <w:szCs w:val="18"/>
        </w:rPr>
        <w:t xml:space="preserve"> </w:t>
      </w:r>
      <w:r>
        <w:rPr>
          <w:b/>
          <w:sz w:val="18"/>
          <w:szCs w:val="18"/>
        </w:rPr>
        <w:t>0</w:t>
      </w:r>
      <w:r>
        <w:rPr>
          <w:b/>
          <w:spacing w:val="3"/>
          <w:sz w:val="18"/>
          <w:szCs w:val="18"/>
        </w:rPr>
        <w:t>.</w:t>
      </w:r>
      <w:r>
        <w:rPr>
          <w:b/>
          <w:sz w:val="18"/>
          <w:szCs w:val="18"/>
        </w:rPr>
        <w:t xml:space="preserve">7)                       </w:t>
      </w:r>
      <w:r>
        <w:rPr>
          <w:b/>
          <w:spacing w:val="39"/>
          <w:sz w:val="18"/>
          <w:szCs w:val="18"/>
        </w:rPr>
        <w:t xml:space="preserve"> </w:t>
      </w:r>
      <w:r>
        <w:rPr>
          <w:b/>
          <w:sz w:val="18"/>
          <w:szCs w:val="18"/>
          <w:u w:val="single" w:color="000000"/>
        </w:rPr>
        <w:t xml:space="preserve">   </w:t>
      </w:r>
      <w:r>
        <w:rPr>
          <w:b/>
          <w:spacing w:val="44"/>
          <w:sz w:val="18"/>
          <w:szCs w:val="18"/>
          <w:u w:val="single" w:color="000000"/>
        </w:rPr>
        <w:t xml:space="preserve"> </w:t>
      </w:r>
      <w:r>
        <w:rPr>
          <w:b/>
          <w:spacing w:val="2"/>
          <w:sz w:val="18"/>
          <w:szCs w:val="18"/>
        </w:rPr>
        <w:t xml:space="preserve"> </w:t>
      </w:r>
      <w:r>
        <w:rPr>
          <w:b/>
          <w:spacing w:val="-1"/>
          <w:sz w:val="16"/>
          <w:szCs w:val="16"/>
        </w:rPr>
        <w:t>M</w:t>
      </w:r>
      <w:r>
        <w:rPr>
          <w:b/>
          <w:spacing w:val="-2"/>
          <w:sz w:val="16"/>
          <w:szCs w:val="16"/>
        </w:rPr>
        <w:t>o</w:t>
      </w:r>
      <w:r>
        <w:rPr>
          <w:b/>
          <w:sz w:val="16"/>
          <w:szCs w:val="16"/>
        </w:rPr>
        <w:t>du</w:t>
      </w:r>
      <w:r>
        <w:rPr>
          <w:b/>
          <w:spacing w:val="-1"/>
          <w:sz w:val="16"/>
          <w:szCs w:val="16"/>
        </w:rPr>
        <w:t>le</w:t>
      </w:r>
      <w:r>
        <w:rPr>
          <w:b/>
          <w:sz w:val="16"/>
          <w:szCs w:val="16"/>
        </w:rPr>
        <w:t>(s)</w:t>
      </w:r>
      <w:r>
        <w:rPr>
          <w:b/>
          <w:spacing w:val="9"/>
          <w:sz w:val="16"/>
          <w:szCs w:val="16"/>
        </w:rPr>
        <w:t xml:space="preserve"> </w:t>
      </w:r>
      <w:r>
        <w:rPr>
          <w:b/>
          <w:spacing w:val="-1"/>
          <w:sz w:val="16"/>
          <w:szCs w:val="16"/>
        </w:rPr>
        <w:t>w</w:t>
      </w:r>
      <w:r>
        <w:rPr>
          <w:b/>
          <w:sz w:val="16"/>
          <w:szCs w:val="16"/>
        </w:rPr>
        <w:t>or</w:t>
      </w:r>
      <w:r>
        <w:rPr>
          <w:b/>
          <w:spacing w:val="-1"/>
          <w:sz w:val="16"/>
          <w:szCs w:val="16"/>
        </w:rPr>
        <w:t>k</w:t>
      </w:r>
      <w:r>
        <w:rPr>
          <w:b/>
          <w:sz w:val="16"/>
          <w:szCs w:val="16"/>
        </w:rPr>
        <w:t>(s)</w:t>
      </w:r>
      <w:r>
        <w:rPr>
          <w:b/>
          <w:spacing w:val="-9"/>
          <w:sz w:val="16"/>
          <w:szCs w:val="16"/>
        </w:rPr>
        <w:t xml:space="preserve"> </w:t>
      </w:r>
      <w:r>
        <w:rPr>
          <w:b/>
          <w:spacing w:val="-1"/>
          <w:sz w:val="16"/>
          <w:szCs w:val="16"/>
        </w:rPr>
        <w:t>w</w:t>
      </w:r>
      <w:r>
        <w:rPr>
          <w:b/>
          <w:sz w:val="16"/>
          <w:szCs w:val="16"/>
        </w:rPr>
        <w:t>ith</w:t>
      </w:r>
      <w:r>
        <w:rPr>
          <w:b/>
          <w:spacing w:val="-8"/>
          <w:sz w:val="16"/>
          <w:szCs w:val="16"/>
        </w:rPr>
        <w:t xml:space="preserve"> </w:t>
      </w:r>
      <w:r>
        <w:rPr>
          <w:b/>
          <w:spacing w:val="1"/>
          <w:sz w:val="16"/>
          <w:szCs w:val="16"/>
        </w:rPr>
        <w:t>m</w:t>
      </w:r>
      <w:r>
        <w:rPr>
          <w:b/>
          <w:spacing w:val="-2"/>
          <w:sz w:val="16"/>
          <w:szCs w:val="16"/>
        </w:rPr>
        <w:t>i</w:t>
      </w:r>
      <w:r>
        <w:rPr>
          <w:b/>
          <w:sz w:val="16"/>
          <w:szCs w:val="16"/>
        </w:rPr>
        <w:t>nor</w:t>
      </w:r>
      <w:r>
        <w:rPr>
          <w:b/>
          <w:spacing w:val="-9"/>
          <w:sz w:val="16"/>
          <w:szCs w:val="16"/>
        </w:rPr>
        <w:t xml:space="preserve"> </w:t>
      </w:r>
      <w:r>
        <w:rPr>
          <w:b/>
          <w:spacing w:val="-2"/>
          <w:sz w:val="16"/>
          <w:szCs w:val="16"/>
        </w:rPr>
        <w:t>b</w:t>
      </w:r>
      <w:r>
        <w:rPr>
          <w:b/>
          <w:sz w:val="16"/>
          <w:szCs w:val="16"/>
        </w:rPr>
        <w:t>u</w:t>
      </w:r>
      <w:r>
        <w:rPr>
          <w:b/>
          <w:spacing w:val="-1"/>
          <w:sz w:val="16"/>
          <w:szCs w:val="16"/>
        </w:rPr>
        <w:t>g</w:t>
      </w:r>
      <w:r>
        <w:rPr>
          <w:b/>
          <w:sz w:val="16"/>
          <w:szCs w:val="16"/>
        </w:rPr>
        <w:t>s.</w:t>
      </w:r>
      <w:r>
        <w:rPr>
          <w:b/>
          <w:spacing w:val="12"/>
          <w:sz w:val="16"/>
          <w:szCs w:val="16"/>
        </w:rPr>
        <w:t xml:space="preserve"> </w:t>
      </w:r>
      <w:r>
        <w:rPr>
          <w:b/>
          <w:sz w:val="16"/>
          <w:szCs w:val="16"/>
        </w:rPr>
        <w:t>(</w:t>
      </w:r>
      <w:r>
        <w:rPr>
          <w:b/>
          <w:spacing w:val="-1"/>
          <w:sz w:val="16"/>
          <w:szCs w:val="16"/>
        </w:rPr>
        <w:t>M</w:t>
      </w:r>
      <w:r>
        <w:rPr>
          <w:b/>
          <w:sz w:val="16"/>
          <w:szCs w:val="16"/>
        </w:rPr>
        <w:t>u</w:t>
      </w:r>
      <w:r>
        <w:rPr>
          <w:b/>
          <w:spacing w:val="-1"/>
          <w:sz w:val="16"/>
          <w:szCs w:val="16"/>
        </w:rPr>
        <w:t>l</w:t>
      </w:r>
      <w:r>
        <w:rPr>
          <w:b/>
          <w:sz w:val="16"/>
          <w:szCs w:val="16"/>
        </w:rPr>
        <w:t>tip</w:t>
      </w:r>
      <w:r>
        <w:rPr>
          <w:b/>
          <w:spacing w:val="-1"/>
          <w:sz w:val="16"/>
          <w:szCs w:val="16"/>
        </w:rPr>
        <w:t>l</w:t>
      </w:r>
      <w:r>
        <w:rPr>
          <w:b/>
          <w:sz w:val="16"/>
          <w:szCs w:val="16"/>
        </w:rPr>
        <w:t>y</w:t>
      </w:r>
      <w:r>
        <w:rPr>
          <w:b/>
          <w:spacing w:val="-14"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the </w:t>
      </w:r>
      <w:r>
        <w:rPr>
          <w:b/>
          <w:spacing w:val="-2"/>
          <w:sz w:val="16"/>
          <w:szCs w:val="16"/>
        </w:rPr>
        <w:t>t</w:t>
      </w:r>
      <w:r>
        <w:rPr>
          <w:b/>
          <w:sz w:val="16"/>
          <w:szCs w:val="16"/>
        </w:rPr>
        <w:t>otal</w:t>
      </w:r>
      <w:r>
        <w:rPr>
          <w:b/>
          <w:spacing w:val="-8"/>
          <w:sz w:val="16"/>
          <w:szCs w:val="16"/>
        </w:rPr>
        <w:t xml:space="preserve"> </w:t>
      </w:r>
      <w:r>
        <w:rPr>
          <w:b/>
          <w:w w:val="99"/>
          <w:sz w:val="16"/>
          <w:szCs w:val="16"/>
        </w:rPr>
        <w:t>n</w:t>
      </w:r>
      <w:r>
        <w:rPr>
          <w:b/>
          <w:spacing w:val="-2"/>
          <w:w w:val="99"/>
          <w:sz w:val="16"/>
          <w:szCs w:val="16"/>
        </w:rPr>
        <w:t>u</w:t>
      </w:r>
      <w:r>
        <w:rPr>
          <w:b/>
          <w:spacing w:val="1"/>
          <w:w w:val="101"/>
          <w:sz w:val="16"/>
          <w:szCs w:val="16"/>
        </w:rPr>
        <w:t>m</w:t>
      </w:r>
      <w:r>
        <w:rPr>
          <w:b/>
          <w:w w:val="102"/>
          <w:sz w:val="16"/>
          <w:szCs w:val="16"/>
        </w:rPr>
        <w:t>b</w:t>
      </w:r>
      <w:r>
        <w:rPr>
          <w:b/>
          <w:spacing w:val="-1"/>
          <w:w w:val="102"/>
          <w:sz w:val="16"/>
          <w:szCs w:val="16"/>
        </w:rPr>
        <w:t>e</w:t>
      </w:r>
      <w:r>
        <w:rPr>
          <w:b/>
          <w:w w:val="77"/>
          <w:sz w:val="16"/>
          <w:szCs w:val="16"/>
        </w:rPr>
        <w:t>r</w:t>
      </w:r>
      <w:r>
        <w:rPr>
          <w:b/>
          <w:spacing w:val="-2"/>
          <w:sz w:val="16"/>
          <w:szCs w:val="16"/>
        </w:rPr>
        <w:t xml:space="preserve"> </w:t>
      </w:r>
      <w:r>
        <w:rPr>
          <w:b/>
          <w:sz w:val="16"/>
          <w:szCs w:val="16"/>
        </w:rPr>
        <w:t>of</w:t>
      </w:r>
      <w:r>
        <w:rPr>
          <w:b/>
          <w:spacing w:val="-1"/>
          <w:sz w:val="16"/>
          <w:szCs w:val="16"/>
        </w:rPr>
        <w:t xml:space="preserve"> </w:t>
      </w:r>
      <w:r>
        <w:rPr>
          <w:b/>
          <w:spacing w:val="-2"/>
          <w:sz w:val="16"/>
          <w:szCs w:val="16"/>
        </w:rPr>
        <w:t>p</w:t>
      </w:r>
      <w:r>
        <w:rPr>
          <w:b/>
          <w:sz w:val="16"/>
          <w:szCs w:val="16"/>
        </w:rPr>
        <w:t>oint by</w:t>
      </w:r>
      <w:r>
        <w:rPr>
          <w:b/>
          <w:spacing w:val="-5"/>
          <w:sz w:val="16"/>
          <w:szCs w:val="16"/>
        </w:rPr>
        <w:t xml:space="preserve"> </w:t>
      </w:r>
      <w:r>
        <w:rPr>
          <w:b/>
          <w:spacing w:val="-1"/>
          <w:sz w:val="16"/>
          <w:szCs w:val="16"/>
        </w:rPr>
        <w:t>0.7</w:t>
      </w:r>
      <w:r>
        <w:rPr>
          <w:b/>
          <w:sz w:val="16"/>
          <w:szCs w:val="16"/>
        </w:rPr>
        <w:t>)</w:t>
      </w:r>
    </w:p>
    <w:p w:rsidR="005C0076" w:rsidRDefault="005474BF">
      <w:pPr>
        <w:spacing w:before="15"/>
        <w:ind w:left="1020"/>
        <w:rPr>
          <w:sz w:val="16"/>
          <w:szCs w:val="16"/>
        </w:rPr>
        <w:sectPr w:rsidR="005C0076">
          <w:type w:val="continuous"/>
          <w:pgSz w:w="15840" w:h="12240" w:orient="landscape"/>
          <w:pgMar w:top="940" w:right="1060" w:bottom="280" w:left="900" w:header="720" w:footer="720" w:gutter="0"/>
          <w:cols w:space="720"/>
        </w:sectPr>
      </w:pPr>
      <w:r>
        <w:rPr>
          <w:b/>
          <w:sz w:val="16"/>
          <w:szCs w:val="16"/>
          <w:u w:val="single" w:color="000000"/>
        </w:rPr>
        <w:t xml:space="preserve">     </w:t>
      </w:r>
      <w:r>
        <w:rPr>
          <w:b/>
          <w:spacing w:val="1"/>
          <w:sz w:val="16"/>
          <w:szCs w:val="16"/>
          <w:u w:val="single" w:color="000000"/>
        </w:rPr>
        <w:t xml:space="preserve"> </w:t>
      </w:r>
      <w:r>
        <w:rPr>
          <w:b/>
          <w:spacing w:val="1"/>
          <w:sz w:val="16"/>
          <w:szCs w:val="16"/>
        </w:rPr>
        <w:t>N</w:t>
      </w:r>
      <w:r>
        <w:rPr>
          <w:b/>
          <w:sz w:val="16"/>
          <w:szCs w:val="16"/>
        </w:rPr>
        <w:t>ot</w:t>
      </w:r>
      <w:r>
        <w:rPr>
          <w:b/>
          <w:spacing w:val="21"/>
          <w:sz w:val="16"/>
          <w:szCs w:val="16"/>
        </w:rPr>
        <w:t xml:space="preserve"> </w:t>
      </w:r>
      <w:r>
        <w:rPr>
          <w:b/>
          <w:spacing w:val="-1"/>
          <w:sz w:val="16"/>
          <w:szCs w:val="16"/>
        </w:rPr>
        <w:t>e</w:t>
      </w:r>
      <w:r>
        <w:rPr>
          <w:b/>
          <w:spacing w:val="-2"/>
          <w:sz w:val="16"/>
          <w:szCs w:val="16"/>
        </w:rPr>
        <w:t>n</w:t>
      </w:r>
      <w:r>
        <w:rPr>
          <w:b/>
          <w:sz w:val="16"/>
          <w:szCs w:val="16"/>
        </w:rPr>
        <w:t>ough</w:t>
      </w:r>
      <w:r>
        <w:rPr>
          <w:b/>
          <w:spacing w:val="13"/>
          <w:sz w:val="16"/>
          <w:szCs w:val="16"/>
        </w:rPr>
        <w:t xml:space="preserve"> </w:t>
      </w:r>
      <w:r>
        <w:rPr>
          <w:b/>
          <w:spacing w:val="-1"/>
          <w:sz w:val="16"/>
          <w:szCs w:val="16"/>
        </w:rPr>
        <w:t>c</w:t>
      </w:r>
      <w:r>
        <w:rPr>
          <w:b/>
          <w:sz w:val="16"/>
          <w:szCs w:val="16"/>
        </w:rPr>
        <w:t>o</w:t>
      </w:r>
      <w:r>
        <w:rPr>
          <w:b/>
          <w:spacing w:val="-2"/>
          <w:sz w:val="16"/>
          <w:szCs w:val="16"/>
        </w:rPr>
        <w:t>n</w:t>
      </w:r>
      <w:r>
        <w:rPr>
          <w:b/>
          <w:sz w:val="16"/>
          <w:szCs w:val="16"/>
        </w:rPr>
        <w:t>tribu</w:t>
      </w:r>
      <w:r>
        <w:rPr>
          <w:b/>
          <w:spacing w:val="-2"/>
          <w:sz w:val="16"/>
          <w:szCs w:val="16"/>
        </w:rPr>
        <w:t>t</w:t>
      </w:r>
      <w:r>
        <w:rPr>
          <w:b/>
          <w:sz w:val="16"/>
          <w:szCs w:val="16"/>
        </w:rPr>
        <w:t>ion.</w:t>
      </w:r>
      <w:r>
        <w:rPr>
          <w:b/>
          <w:spacing w:val="-14"/>
          <w:sz w:val="16"/>
          <w:szCs w:val="16"/>
        </w:rPr>
        <w:t xml:space="preserve"> </w:t>
      </w:r>
      <w:r>
        <w:rPr>
          <w:b/>
          <w:sz w:val="16"/>
          <w:szCs w:val="16"/>
        </w:rPr>
        <w:t>(</w:t>
      </w:r>
      <w:r>
        <w:rPr>
          <w:b/>
          <w:spacing w:val="-1"/>
          <w:sz w:val="16"/>
          <w:szCs w:val="16"/>
        </w:rPr>
        <w:t>M</w:t>
      </w:r>
      <w:r>
        <w:rPr>
          <w:b/>
          <w:sz w:val="16"/>
          <w:szCs w:val="16"/>
        </w:rPr>
        <w:t>u</w:t>
      </w:r>
      <w:r>
        <w:rPr>
          <w:b/>
          <w:spacing w:val="-1"/>
          <w:sz w:val="16"/>
          <w:szCs w:val="16"/>
        </w:rPr>
        <w:t>l</w:t>
      </w:r>
      <w:r>
        <w:rPr>
          <w:b/>
          <w:sz w:val="16"/>
          <w:szCs w:val="16"/>
        </w:rPr>
        <w:t>t</w:t>
      </w:r>
      <w:r>
        <w:rPr>
          <w:b/>
          <w:spacing w:val="-2"/>
          <w:sz w:val="16"/>
          <w:szCs w:val="16"/>
        </w:rPr>
        <w:t>i</w:t>
      </w:r>
      <w:r>
        <w:rPr>
          <w:b/>
          <w:sz w:val="16"/>
          <w:szCs w:val="16"/>
        </w:rPr>
        <w:t>p</w:t>
      </w:r>
      <w:r>
        <w:rPr>
          <w:b/>
          <w:spacing w:val="-1"/>
          <w:sz w:val="16"/>
          <w:szCs w:val="16"/>
        </w:rPr>
        <w:t>l</w:t>
      </w:r>
      <w:r>
        <w:rPr>
          <w:b/>
          <w:sz w:val="16"/>
          <w:szCs w:val="16"/>
        </w:rPr>
        <w:t>y</w:t>
      </w:r>
      <w:r>
        <w:rPr>
          <w:b/>
          <w:spacing w:val="-14"/>
          <w:sz w:val="16"/>
          <w:szCs w:val="16"/>
        </w:rPr>
        <w:t xml:space="preserve"> </w:t>
      </w:r>
      <w:r>
        <w:rPr>
          <w:b/>
          <w:sz w:val="16"/>
          <w:szCs w:val="16"/>
        </w:rPr>
        <w:t>the total</w:t>
      </w:r>
      <w:r>
        <w:rPr>
          <w:b/>
          <w:spacing w:val="-9"/>
          <w:sz w:val="16"/>
          <w:szCs w:val="16"/>
        </w:rPr>
        <w:t xml:space="preserve"> </w:t>
      </w:r>
      <w:r>
        <w:rPr>
          <w:b/>
          <w:spacing w:val="-3"/>
          <w:sz w:val="16"/>
          <w:szCs w:val="16"/>
        </w:rPr>
        <w:t>a</w:t>
      </w:r>
      <w:r>
        <w:rPr>
          <w:b/>
          <w:spacing w:val="1"/>
          <w:sz w:val="16"/>
          <w:szCs w:val="16"/>
        </w:rPr>
        <w:t>m</w:t>
      </w:r>
      <w:r>
        <w:rPr>
          <w:b/>
          <w:sz w:val="16"/>
          <w:szCs w:val="16"/>
        </w:rPr>
        <w:t>ou</w:t>
      </w:r>
      <w:r>
        <w:rPr>
          <w:b/>
          <w:spacing w:val="-2"/>
          <w:sz w:val="16"/>
          <w:szCs w:val="16"/>
        </w:rPr>
        <w:t>n</w:t>
      </w:r>
      <w:r>
        <w:rPr>
          <w:b/>
          <w:sz w:val="16"/>
          <w:szCs w:val="16"/>
        </w:rPr>
        <w:t>t</w:t>
      </w:r>
      <w:r>
        <w:rPr>
          <w:b/>
          <w:spacing w:val="-1"/>
          <w:sz w:val="16"/>
          <w:szCs w:val="16"/>
        </w:rPr>
        <w:t xml:space="preserve"> </w:t>
      </w:r>
      <w:r>
        <w:rPr>
          <w:b/>
          <w:sz w:val="16"/>
          <w:szCs w:val="16"/>
        </w:rPr>
        <w:t>of</w:t>
      </w:r>
      <w:r>
        <w:rPr>
          <w:b/>
          <w:spacing w:val="-3"/>
          <w:sz w:val="16"/>
          <w:szCs w:val="16"/>
        </w:rPr>
        <w:t xml:space="preserve"> </w:t>
      </w:r>
      <w:r>
        <w:rPr>
          <w:b/>
          <w:sz w:val="16"/>
          <w:szCs w:val="16"/>
        </w:rPr>
        <w:t>poin</w:t>
      </w:r>
      <w:r>
        <w:rPr>
          <w:b/>
          <w:spacing w:val="-2"/>
          <w:sz w:val="16"/>
          <w:szCs w:val="16"/>
        </w:rPr>
        <w:t>t</w:t>
      </w:r>
      <w:r>
        <w:rPr>
          <w:b/>
          <w:sz w:val="16"/>
          <w:szCs w:val="16"/>
        </w:rPr>
        <w:t>s</w:t>
      </w:r>
      <w:r>
        <w:rPr>
          <w:b/>
          <w:spacing w:val="5"/>
          <w:sz w:val="16"/>
          <w:szCs w:val="16"/>
        </w:rPr>
        <w:t xml:space="preserve"> </w:t>
      </w:r>
      <w:r>
        <w:rPr>
          <w:b/>
          <w:sz w:val="16"/>
          <w:szCs w:val="16"/>
        </w:rPr>
        <w:t>by</w:t>
      </w:r>
      <w:r>
        <w:rPr>
          <w:b/>
          <w:spacing w:val="-5"/>
          <w:sz w:val="16"/>
          <w:szCs w:val="16"/>
        </w:rPr>
        <w:t xml:space="preserve"> </w:t>
      </w:r>
      <w:r>
        <w:rPr>
          <w:b/>
          <w:spacing w:val="-1"/>
          <w:sz w:val="16"/>
          <w:szCs w:val="16"/>
        </w:rPr>
        <w:t>0.5</w:t>
      </w:r>
      <w:r>
        <w:rPr>
          <w:b/>
          <w:sz w:val="16"/>
          <w:szCs w:val="16"/>
        </w:rPr>
        <w:t xml:space="preserve">).                          </w:t>
      </w:r>
      <w:r>
        <w:rPr>
          <w:b/>
          <w:spacing w:val="37"/>
          <w:sz w:val="16"/>
          <w:szCs w:val="16"/>
        </w:rPr>
        <w:t xml:space="preserve"> </w:t>
      </w:r>
      <w:r>
        <w:rPr>
          <w:b/>
          <w:sz w:val="16"/>
          <w:szCs w:val="16"/>
          <w:u w:val="single" w:color="000000"/>
        </w:rPr>
        <w:t xml:space="preserve">    </w:t>
      </w:r>
      <w:r>
        <w:rPr>
          <w:b/>
          <w:spacing w:val="39"/>
          <w:sz w:val="16"/>
          <w:szCs w:val="16"/>
          <w:u w:val="single" w:color="000000"/>
        </w:rPr>
        <w:t xml:space="preserve"> </w:t>
      </w:r>
      <w:r>
        <w:rPr>
          <w:b/>
          <w:spacing w:val="7"/>
          <w:sz w:val="16"/>
          <w:szCs w:val="16"/>
        </w:rPr>
        <w:t xml:space="preserve"> </w:t>
      </w:r>
      <w:r>
        <w:rPr>
          <w:b/>
          <w:spacing w:val="-1"/>
          <w:sz w:val="16"/>
          <w:szCs w:val="16"/>
        </w:rPr>
        <w:t>M</w:t>
      </w:r>
      <w:r>
        <w:rPr>
          <w:b/>
          <w:spacing w:val="-2"/>
          <w:sz w:val="16"/>
          <w:szCs w:val="16"/>
        </w:rPr>
        <w:t>o</w:t>
      </w:r>
      <w:r>
        <w:rPr>
          <w:b/>
          <w:sz w:val="16"/>
          <w:szCs w:val="16"/>
        </w:rPr>
        <w:t>du</w:t>
      </w:r>
      <w:r>
        <w:rPr>
          <w:b/>
          <w:spacing w:val="-1"/>
          <w:sz w:val="16"/>
          <w:szCs w:val="16"/>
        </w:rPr>
        <w:t>le</w:t>
      </w:r>
      <w:r>
        <w:rPr>
          <w:b/>
          <w:sz w:val="16"/>
          <w:szCs w:val="16"/>
        </w:rPr>
        <w:t>(s)</w:t>
      </w:r>
      <w:r>
        <w:rPr>
          <w:b/>
          <w:spacing w:val="9"/>
          <w:sz w:val="16"/>
          <w:szCs w:val="16"/>
        </w:rPr>
        <w:t xml:space="preserve"> </w:t>
      </w:r>
      <w:r>
        <w:rPr>
          <w:b/>
          <w:sz w:val="16"/>
          <w:szCs w:val="16"/>
        </w:rPr>
        <w:t>has/</w:t>
      </w:r>
      <w:r>
        <w:rPr>
          <w:b/>
          <w:spacing w:val="-2"/>
          <w:sz w:val="16"/>
          <w:szCs w:val="16"/>
        </w:rPr>
        <w:t>h</w:t>
      </w:r>
      <w:r>
        <w:rPr>
          <w:b/>
          <w:sz w:val="16"/>
          <w:szCs w:val="16"/>
        </w:rPr>
        <w:t>ave</w:t>
      </w:r>
      <w:r>
        <w:rPr>
          <w:b/>
          <w:spacing w:val="38"/>
          <w:sz w:val="16"/>
          <w:szCs w:val="16"/>
        </w:rPr>
        <w:t xml:space="preserve"> </w:t>
      </w:r>
      <w:r>
        <w:rPr>
          <w:b/>
          <w:spacing w:val="-1"/>
          <w:w w:val="96"/>
          <w:sz w:val="16"/>
          <w:szCs w:val="16"/>
        </w:rPr>
        <w:t>c</w:t>
      </w:r>
      <w:r>
        <w:rPr>
          <w:b/>
          <w:w w:val="96"/>
          <w:sz w:val="16"/>
          <w:szCs w:val="16"/>
        </w:rPr>
        <w:t>ri</w:t>
      </w:r>
      <w:r>
        <w:rPr>
          <w:b/>
          <w:spacing w:val="-2"/>
          <w:w w:val="96"/>
          <w:sz w:val="16"/>
          <w:szCs w:val="16"/>
        </w:rPr>
        <w:t>t</w:t>
      </w:r>
      <w:r>
        <w:rPr>
          <w:b/>
          <w:w w:val="96"/>
          <w:sz w:val="16"/>
          <w:szCs w:val="16"/>
        </w:rPr>
        <w:t>i</w:t>
      </w:r>
      <w:r>
        <w:rPr>
          <w:b/>
          <w:spacing w:val="-1"/>
          <w:w w:val="96"/>
          <w:sz w:val="16"/>
          <w:szCs w:val="16"/>
        </w:rPr>
        <w:t>c</w:t>
      </w:r>
      <w:r>
        <w:rPr>
          <w:b/>
          <w:w w:val="96"/>
          <w:sz w:val="16"/>
          <w:szCs w:val="16"/>
        </w:rPr>
        <w:t>al</w:t>
      </w:r>
      <w:r>
        <w:rPr>
          <w:b/>
          <w:spacing w:val="4"/>
          <w:w w:val="96"/>
          <w:sz w:val="16"/>
          <w:szCs w:val="16"/>
        </w:rPr>
        <w:t xml:space="preserve"> </w:t>
      </w:r>
      <w:r>
        <w:rPr>
          <w:b/>
          <w:sz w:val="16"/>
          <w:szCs w:val="16"/>
        </w:rPr>
        <w:t>b</w:t>
      </w:r>
      <w:r>
        <w:rPr>
          <w:b/>
          <w:spacing w:val="-2"/>
          <w:sz w:val="16"/>
          <w:szCs w:val="16"/>
        </w:rPr>
        <w:t>u</w:t>
      </w:r>
      <w:r>
        <w:rPr>
          <w:b/>
          <w:spacing w:val="-1"/>
          <w:sz w:val="16"/>
          <w:szCs w:val="16"/>
        </w:rPr>
        <w:t>g</w:t>
      </w:r>
      <w:r>
        <w:rPr>
          <w:b/>
          <w:sz w:val="16"/>
          <w:szCs w:val="16"/>
        </w:rPr>
        <w:t>s.</w:t>
      </w:r>
      <w:r>
        <w:rPr>
          <w:b/>
          <w:spacing w:val="11"/>
          <w:sz w:val="16"/>
          <w:szCs w:val="16"/>
        </w:rPr>
        <w:t xml:space="preserve"> </w:t>
      </w:r>
      <w:r>
        <w:rPr>
          <w:b/>
          <w:sz w:val="16"/>
          <w:szCs w:val="16"/>
        </w:rPr>
        <w:t>(</w:t>
      </w:r>
      <w:r>
        <w:rPr>
          <w:b/>
          <w:spacing w:val="-1"/>
          <w:sz w:val="16"/>
          <w:szCs w:val="16"/>
        </w:rPr>
        <w:t>M</w:t>
      </w:r>
      <w:r>
        <w:rPr>
          <w:b/>
          <w:sz w:val="16"/>
          <w:szCs w:val="16"/>
        </w:rPr>
        <w:t>u</w:t>
      </w:r>
      <w:r>
        <w:rPr>
          <w:b/>
          <w:spacing w:val="-1"/>
          <w:sz w:val="16"/>
          <w:szCs w:val="16"/>
        </w:rPr>
        <w:t>l</w:t>
      </w:r>
      <w:r>
        <w:rPr>
          <w:b/>
          <w:sz w:val="16"/>
          <w:szCs w:val="16"/>
        </w:rPr>
        <w:t>tip</w:t>
      </w:r>
      <w:r>
        <w:rPr>
          <w:b/>
          <w:spacing w:val="-1"/>
          <w:sz w:val="16"/>
          <w:szCs w:val="16"/>
        </w:rPr>
        <w:t>l</w:t>
      </w:r>
      <w:r>
        <w:rPr>
          <w:b/>
          <w:sz w:val="16"/>
          <w:szCs w:val="16"/>
        </w:rPr>
        <w:t>y</w:t>
      </w:r>
      <w:r>
        <w:rPr>
          <w:b/>
          <w:spacing w:val="-14"/>
          <w:sz w:val="16"/>
          <w:szCs w:val="16"/>
        </w:rPr>
        <w:t xml:space="preserve"> </w:t>
      </w:r>
      <w:r>
        <w:rPr>
          <w:b/>
          <w:sz w:val="16"/>
          <w:szCs w:val="16"/>
        </w:rPr>
        <w:t>the t</w:t>
      </w:r>
      <w:r>
        <w:rPr>
          <w:b/>
          <w:spacing w:val="-2"/>
          <w:sz w:val="16"/>
          <w:szCs w:val="16"/>
        </w:rPr>
        <w:t>o</w:t>
      </w:r>
      <w:r>
        <w:rPr>
          <w:b/>
          <w:sz w:val="16"/>
          <w:szCs w:val="16"/>
        </w:rPr>
        <w:t>tal</w:t>
      </w:r>
      <w:r>
        <w:rPr>
          <w:b/>
          <w:spacing w:val="-9"/>
          <w:sz w:val="16"/>
          <w:szCs w:val="16"/>
        </w:rPr>
        <w:t xml:space="preserve"> </w:t>
      </w:r>
      <w:r>
        <w:rPr>
          <w:b/>
          <w:sz w:val="16"/>
          <w:szCs w:val="16"/>
        </w:rPr>
        <w:t>a</w:t>
      </w:r>
      <w:r>
        <w:rPr>
          <w:b/>
          <w:spacing w:val="-2"/>
          <w:sz w:val="16"/>
          <w:szCs w:val="16"/>
        </w:rPr>
        <w:t>m</w:t>
      </w:r>
      <w:r>
        <w:rPr>
          <w:b/>
          <w:sz w:val="16"/>
          <w:szCs w:val="16"/>
        </w:rPr>
        <w:t>ount</w:t>
      </w:r>
      <w:r>
        <w:rPr>
          <w:b/>
          <w:spacing w:val="-3"/>
          <w:sz w:val="16"/>
          <w:szCs w:val="16"/>
        </w:rPr>
        <w:t xml:space="preserve"> </w:t>
      </w:r>
      <w:r>
        <w:rPr>
          <w:b/>
          <w:sz w:val="16"/>
          <w:szCs w:val="16"/>
        </w:rPr>
        <w:t>of</w:t>
      </w:r>
      <w:r>
        <w:rPr>
          <w:b/>
          <w:spacing w:val="-1"/>
          <w:sz w:val="16"/>
          <w:szCs w:val="16"/>
        </w:rPr>
        <w:t xml:space="preserve"> </w:t>
      </w:r>
      <w:r>
        <w:rPr>
          <w:b/>
          <w:sz w:val="16"/>
          <w:szCs w:val="16"/>
        </w:rPr>
        <w:t>p</w:t>
      </w:r>
      <w:r>
        <w:rPr>
          <w:b/>
          <w:spacing w:val="-2"/>
          <w:sz w:val="16"/>
          <w:szCs w:val="16"/>
        </w:rPr>
        <w:t>oi</w:t>
      </w:r>
      <w:r>
        <w:rPr>
          <w:b/>
          <w:sz w:val="16"/>
          <w:szCs w:val="16"/>
        </w:rPr>
        <w:t>nts</w:t>
      </w:r>
      <w:r>
        <w:rPr>
          <w:b/>
          <w:spacing w:val="5"/>
          <w:sz w:val="16"/>
          <w:szCs w:val="16"/>
        </w:rPr>
        <w:t xml:space="preserve"> </w:t>
      </w:r>
      <w:r>
        <w:rPr>
          <w:b/>
          <w:sz w:val="16"/>
          <w:szCs w:val="16"/>
        </w:rPr>
        <w:t>by</w:t>
      </w:r>
      <w:r>
        <w:rPr>
          <w:b/>
          <w:spacing w:val="-5"/>
          <w:sz w:val="16"/>
          <w:szCs w:val="16"/>
        </w:rPr>
        <w:t xml:space="preserve"> </w:t>
      </w:r>
      <w:r>
        <w:rPr>
          <w:b/>
          <w:spacing w:val="-1"/>
          <w:sz w:val="16"/>
          <w:szCs w:val="16"/>
        </w:rPr>
        <w:t>0.5</w:t>
      </w:r>
      <w:r>
        <w:rPr>
          <w:b/>
          <w:sz w:val="16"/>
          <w:szCs w:val="16"/>
        </w:rPr>
        <w:t>).</w:t>
      </w:r>
    </w:p>
    <w:p w:rsidR="005C0076" w:rsidRDefault="005474BF">
      <w:pPr>
        <w:spacing w:line="180" w:lineRule="exact"/>
        <w:ind w:left="1020" w:right="-47"/>
        <w:rPr>
          <w:sz w:val="18"/>
          <w:szCs w:val="18"/>
        </w:rPr>
      </w:pPr>
      <w:r>
        <w:rPr>
          <w:b/>
          <w:sz w:val="18"/>
          <w:szCs w:val="18"/>
          <w:u w:val="single" w:color="000000"/>
        </w:rPr>
        <w:lastRenderedPageBreak/>
        <w:t xml:space="preserve">     </w:t>
      </w:r>
      <w:r>
        <w:rPr>
          <w:b/>
          <w:spacing w:val="2"/>
          <w:sz w:val="18"/>
          <w:szCs w:val="18"/>
          <w:u w:val="single" w:color="000000"/>
        </w:rPr>
        <w:t xml:space="preserve"> </w:t>
      </w:r>
      <w:r>
        <w:rPr>
          <w:b/>
          <w:spacing w:val="-1"/>
          <w:sz w:val="18"/>
          <w:szCs w:val="18"/>
        </w:rPr>
        <w:t>N</w:t>
      </w:r>
      <w:r>
        <w:rPr>
          <w:b/>
          <w:sz w:val="18"/>
          <w:szCs w:val="18"/>
        </w:rPr>
        <w:t>o</w:t>
      </w:r>
      <w:r>
        <w:rPr>
          <w:b/>
          <w:spacing w:val="24"/>
          <w:sz w:val="18"/>
          <w:szCs w:val="18"/>
        </w:rPr>
        <w:t xml:space="preserve"> </w:t>
      </w:r>
      <w:r>
        <w:rPr>
          <w:b/>
          <w:sz w:val="18"/>
          <w:szCs w:val="18"/>
        </w:rPr>
        <w:t>co</w:t>
      </w:r>
      <w:r>
        <w:rPr>
          <w:b/>
          <w:spacing w:val="-1"/>
          <w:sz w:val="18"/>
          <w:szCs w:val="18"/>
        </w:rPr>
        <w:t>nt</w:t>
      </w:r>
      <w:r>
        <w:rPr>
          <w:b/>
          <w:sz w:val="18"/>
          <w:szCs w:val="18"/>
        </w:rPr>
        <w:t>ri</w:t>
      </w:r>
      <w:r>
        <w:rPr>
          <w:b/>
          <w:spacing w:val="-1"/>
          <w:sz w:val="18"/>
          <w:szCs w:val="18"/>
        </w:rPr>
        <w:t>but</w:t>
      </w:r>
      <w:r>
        <w:rPr>
          <w:b/>
          <w:sz w:val="18"/>
          <w:szCs w:val="18"/>
        </w:rPr>
        <w:t>io</w:t>
      </w:r>
      <w:r>
        <w:rPr>
          <w:b/>
          <w:spacing w:val="-1"/>
          <w:sz w:val="18"/>
          <w:szCs w:val="18"/>
        </w:rPr>
        <w:t>n</w:t>
      </w:r>
      <w:r>
        <w:rPr>
          <w:b/>
          <w:sz w:val="18"/>
          <w:szCs w:val="18"/>
        </w:rPr>
        <w:t>.</w:t>
      </w:r>
      <w:r>
        <w:rPr>
          <w:b/>
          <w:spacing w:val="-17"/>
          <w:sz w:val="18"/>
          <w:szCs w:val="18"/>
        </w:rPr>
        <w:t xml:space="preserve"> </w:t>
      </w:r>
      <w:r>
        <w:rPr>
          <w:b/>
          <w:spacing w:val="1"/>
          <w:w w:val="97"/>
          <w:sz w:val="18"/>
          <w:szCs w:val="18"/>
        </w:rPr>
        <w:t>(</w:t>
      </w:r>
      <w:r>
        <w:rPr>
          <w:b/>
          <w:w w:val="97"/>
          <w:sz w:val="18"/>
          <w:szCs w:val="18"/>
        </w:rPr>
        <w:t>Mu</w:t>
      </w:r>
      <w:r>
        <w:rPr>
          <w:b/>
          <w:spacing w:val="1"/>
          <w:w w:val="97"/>
          <w:sz w:val="18"/>
          <w:szCs w:val="18"/>
        </w:rPr>
        <w:t>l</w:t>
      </w:r>
      <w:r>
        <w:rPr>
          <w:b/>
          <w:spacing w:val="-1"/>
          <w:w w:val="97"/>
          <w:sz w:val="18"/>
          <w:szCs w:val="18"/>
        </w:rPr>
        <w:t>t</w:t>
      </w:r>
      <w:r>
        <w:rPr>
          <w:b/>
          <w:w w:val="97"/>
          <w:sz w:val="18"/>
          <w:szCs w:val="18"/>
        </w:rPr>
        <w:t>i</w:t>
      </w:r>
      <w:r>
        <w:rPr>
          <w:b/>
          <w:spacing w:val="-1"/>
          <w:w w:val="97"/>
          <w:sz w:val="18"/>
          <w:szCs w:val="18"/>
        </w:rPr>
        <w:t>p</w:t>
      </w:r>
      <w:r>
        <w:rPr>
          <w:b/>
          <w:spacing w:val="1"/>
          <w:w w:val="97"/>
          <w:sz w:val="18"/>
          <w:szCs w:val="18"/>
        </w:rPr>
        <w:t>l</w:t>
      </w:r>
      <w:r>
        <w:rPr>
          <w:b/>
          <w:w w:val="97"/>
          <w:sz w:val="18"/>
          <w:szCs w:val="18"/>
        </w:rPr>
        <w:t>y</w:t>
      </w:r>
      <w:r>
        <w:rPr>
          <w:b/>
          <w:spacing w:val="3"/>
          <w:w w:val="97"/>
          <w:sz w:val="18"/>
          <w:szCs w:val="18"/>
        </w:rPr>
        <w:t xml:space="preserve"> </w:t>
      </w:r>
      <w:r>
        <w:rPr>
          <w:b/>
          <w:spacing w:val="1"/>
          <w:sz w:val="18"/>
          <w:szCs w:val="18"/>
        </w:rPr>
        <w:t>t</w:t>
      </w:r>
      <w:r>
        <w:rPr>
          <w:b/>
          <w:spacing w:val="-1"/>
          <w:sz w:val="18"/>
          <w:szCs w:val="18"/>
        </w:rPr>
        <w:t>h</w:t>
      </w:r>
      <w:r>
        <w:rPr>
          <w:b/>
          <w:sz w:val="18"/>
          <w:szCs w:val="18"/>
        </w:rPr>
        <w:t>e</w:t>
      </w:r>
      <w:r>
        <w:rPr>
          <w:b/>
          <w:spacing w:val="-1"/>
          <w:sz w:val="18"/>
          <w:szCs w:val="18"/>
        </w:rPr>
        <w:t xml:space="preserve"> t</w:t>
      </w:r>
      <w:r>
        <w:rPr>
          <w:b/>
          <w:sz w:val="18"/>
          <w:szCs w:val="18"/>
        </w:rPr>
        <w:t>o</w:t>
      </w:r>
      <w:r>
        <w:rPr>
          <w:b/>
          <w:spacing w:val="-1"/>
          <w:sz w:val="18"/>
          <w:szCs w:val="18"/>
        </w:rPr>
        <w:t>t</w:t>
      </w:r>
      <w:r>
        <w:rPr>
          <w:b/>
          <w:sz w:val="18"/>
          <w:szCs w:val="18"/>
        </w:rPr>
        <w:t>al</w:t>
      </w:r>
      <w:r>
        <w:rPr>
          <w:b/>
          <w:spacing w:val="-9"/>
          <w:sz w:val="18"/>
          <w:szCs w:val="18"/>
        </w:rPr>
        <w:t xml:space="preserve"> </w:t>
      </w:r>
      <w:r>
        <w:rPr>
          <w:b/>
          <w:sz w:val="18"/>
          <w:szCs w:val="18"/>
        </w:rPr>
        <w:t>am</w:t>
      </w:r>
      <w:r>
        <w:rPr>
          <w:b/>
          <w:spacing w:val="-1"/>
          <w:sz w:val="18"/>
          <w:szCs w:val="18"/>
        </w:rPr>
        <w:t>o</w:t>
      </w:r>
      <w:r>
        <w:rPr>
          <w:b/>
          <w:spacing w:val="1"/>
          <w:sz w:val="18"/>
          <w:szCs w:val="18"/>
        </w:rPr>
        <w:t>u</w:t>
      </w:r>
      <w:r>
        <w:rPr>
          <w:b/>
          <w:spacing w:val="-1"/>
          <w:sz w:val="18"/>
          <w:szCs w:val="18"/>
        </w:rPr>
        <w:t>n</w:t>
      </w:r>
      <w:r>
        <w:rPr>
          <w:b/>
          <w:sz w:val="18"/>
          <w:szCs w:val="18"/>
        </w:rPr>
        <w:t>t</w:t>
      </w:r>
      <w:r>
        <w:rPr>
          <w:b/>
          <w:spacing w:val="-7"/>
          <w:sz w:val="18"/>
          <w:szCs w:val="18"/>
        </w:rPr>
        <w:t xml:space="preserve"> </w:t>
      </w:r>
      <w:r>
        <w:rPr>
          <w:b/>
          <w:sz w:val="18"/>
          <w:szCs w:val="18"/>
        </w:rPr>
        <w:t>of</w:t>
      </w:r>
      <w:r>
        <w:rPr>
          <w:b/>
          <w:spacing w:val="-2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p</w:t>
      </w:r>
      <w:r>
        <w:rPr>
          <w:b/>
          <w:sz w:val="18"/>
          <w:szCs w:val="18"/>
        </w:rPr>
        <w:t>oi</w:t>
      </w:r>
      <w:r>
        <w:rPr>
          <w:b/>
          <w:spacing w:val="1"/>
          <w:sz w:val="18"/>
          <w:szCs w:val="18"/>
        </w:rPr>
        <w:t>n</w:t>
      </w:r>
      <w:r>
        <w:rPr>
          <w:b/>
          <w:spacing w:val="-1"/>
          <w:sz w:val="18"/>
          <w:szCs w:val="18"/>
        </w:rPr>
        <w:t>t</w:t>
      </w:r>
      <w:r>
        <w:rPr>
          <w:b/>
          <w:sz w:val="18"/>
          <w:szCs w:val="18"/>
        </w:rPr>
        <w:t>s</w:t>
      </w:r>
      <w:r>
        <w:rPr>
          <w:b/>
          <w:spacing w:val="2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b</w:t>
      </w:r>
      <w:r>
        <w:rPr>
          <w:b/>
          <w:sz w:val="18"/>
          <w:szCs w:val="18"/>
        </w:rPr>
        <w:t>y</w:t>
      </w:r>
      <w:r>
        <w:rPr>
          <w:b/>
          <w:spacing w:val="-7"/>
          <w:sz w:val="18"/>
          <w:szCs w:val="18"/>
        </w:rPr>
        <w:t xml:space="preserve"> </w:t>
      </w:r>
      <w:r>
        <w:rPr>
          <w:b/>
          <w:sz w:val="18"/>
          <w:szCs w:val="18"/>
        </w:rPr>
        <w:t>0</w:t>
      </w:r>
      <w:r>
        <w:rPr>
          <w:b/>
          <w:spacing w:val="1"/>
          <w:sz w:val="18"/>
          <w:szCs w:val="18"/>
        </w:rPr>
        <w:t>)</w:t>
      </w:r>
      <w:r>
        <w:rPr>
          <w:b/>
          <w:sz w:val="18"/>
          <w:szCs w:val="18"/>
        </w:rPr>
        <w:t>.</w:t>
      </w:r>
    </w:p>
    <w:p w:rsidR="005C0076" w:rsidRDefault="005474BF">
      <w:pPr>
        <w:spacing w:before="28" w:line="180" w:lineRule="exact"/>
        <w:ind w:right="1607"/>
        <w:rPr>
          <w:sz w:val="18"/>
          <w:szCs w:val="18"/>
        </w:rPr>
      </w:pPr>
      <w:r>
        <w:br w:type="column"/>
      </w:r>
      <w:r>
        <w:rPr>
          <w:b/>
          <w:sz w:val="18"/>
          <w:szCs w:val="18"/>
          <w:u w:val="single" w:color="000000"/>
        </w:rPr>
        <w:lastRenderedPageBreak/>
        <w:t xml:space="preserve">     </w:t>
      </w:r>
      <w:r>
        <w:rPr>
          <w:b/>
          <w:spacing w:val="2"/>
          <w:sz w:val="18"/>
          <w:szCs w:val="18"/>
          <w:u w:val="single" w:color="000000"/>
        </w:rPr>
        <w:t xml:space="preserve"> </w:t>
      </w:r>
      <w:r>
        <w:rPr>
          <w:b/>
          <w:spacing w:val="-1"/>
          <w:sz w:val="18"/>
          <w:szCs w:val="18"/>
        </w:rPr>
        <w:t xml:space="preserve"> </w:t>
      </w:r>
      <w:r>
        <w:rPr>
          <w:b/>
          <w:sz w:val="18"/>
          <w:szCs w:val="18"/>
        </w:rPr>
        <w:t>Mod</w:t>
      </w:r>
      <w:r>
        <w:rPr>
          <w:b/>
          <w:spacing w:val="-1"/>
          <w:sz w:val="18"/>
          <w:szCs w:val="18"/>
        </w:rPr>
        <w:t>u</w:t>
      </w:r>
      <w:r>
        <w:rPr>
          <w:b/>
          <w:spacing w:val="1"/>
          <w:sz w:val="18"/>
          <w:szCs w:val="18"/>
        </w:rPr>
        <w:t>l</w:t>
      </w:r>
      <w:r>
        <w:rPr>
          <w:b/>
          <w:sz w:val="18"/>
          <w:szCs w:val="18"/>
        </w:rPr>
        <w:t>e</w:t>
      </w:r>
      <w:r>
        <w:rPr>
          <w:b/>
          <w:spacing w:val="1"/>
          <w:sz w:val="18"/>
          <w:szCs w:val="18"/>
        </w:rPr>
        <w:t>(</w:t>
      </w:r>
      <w:r>
        <w:rPr>
          <w:b/>
          <w:spacing w:val="-1"/>
          <w:sz w:val="18"/>
          <w:szCs w:val="18"/>
        </w:rPr>
        <w:t>s</w:t>
      </w:r>
      <w:r>
        <w:rPr>
          <w:b/>
          <w:sz w:val="18"/>
          <w:szCs w:val="18"/>
        </w:rPr>
        <w:t>)</w:t>
      </w:r>
      <w:r>
        <w:rPr>
          <w:b/>
          <w:spacing w:val="10"/>
          <w:sz w:val="18"/>
          <w:szCs w:val="18"/>
        </w:rPr>
        <w:t xml:space="preserve"> </w:t>
      </w:r>
      <w:r>
        <w:rPr>
          <w:b/>
          <w:spacing w:val="-1"/>
          <w:w w:val="99"/>
          <w:sz w:val="18"/>
          <w:szCs w:val="18"/>
        </w:rPr>
        <w:t>d</w:t>
      </w:r>
      <w:r>
        <w:rPr>
          <w:b/>
          <w:w w:val="138"/>
          <w:sz w:val="18"/>
          <w:szCs w:val="18"/>
        </w:rPr>
        <w:t>o</w:t>
      </w:r>
      <w:r>
        <w:rPr>
          <w:b/>
          <w:spacing w:val="-1"/>
          <w:w w:val="138"/>
          <w:sz w:val="18"/>
          <w:szCs w:val="18"/>
        </w:rPr>
        <w:t>/</w:t>
      </w:r>
      <w:r>
        <w:rPr>
          <w:b/>
          <w:spacing w:val="-1"/>
          <w:w w:val="99"/>
          <w:sz w:val="18"/>
          <w:szCs w:val="18"/>
        </w:rPr>
        <w:t>d</w:t>
      </w:r>
      <w:r>
        <w:rPr>
          <w:b/>
          <w:w w:val="104"/>
          <w:sz w:val="18"/>
          <w:szCs w:val="18"/>
        </w:rPr>
        <w:t>oe</w:t>
      </w:r>
      <w:r>
        <w:rPr>
          <w:b/>
          <w:w w:val="107"/>
          <w:sz w:val="18"/>
          <w:szCs w:val="18"/>
        </w:rPr>
        <w:t>s</w:t>
      </w:r>
      <w:r>
        <w:rPr>
          <w:b/>
          <w:spacing w:val="1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n</w:t>
      </w:r>
      <w:r>
        <w:rPr>
          <w:b/>
          <w:sz w:val="18"/>
          <w:szCs w:val="18"/>
        </w:rPr>
        <w:t>ot</w:t>
      </w:r>
      <w:r>
        <w:rPr>
          <w:b/>
          <w:spacing w:val="-2"/>
          <w:sz w:val="18"/>
          <w:szCs w:val="18"/>
        </w:rPr>
        <w:t xml:space="preserve"> </w:t>
      </w:r>
      <w:r>
        <w:rPr>
          <w:b/>
          <w:sz w:val="18"/>
          <w:szCs w:val="18"/>
        </w:rPr>
        <w:t>wo</w:t>
      </w:r>
      <w:r>
        <w:rPr>
          <w:b/>
          <w:spacing w:val="2"/>
          <w:sz w:val="18"/>
          <w:szCs w:val="18"/>
        </w:rPr>
        <w:t>r</w:t>
      </w:r>
      <w:r>
        <w:rPr>
          <w:b/>
          <w:sz w:val="18"/>
          <w:szCs w:val="18"/>
        </w:rPr>
        <w:t>k</w:t>
      </w:r>
      <w:r>
        <w:rPr>
          <w:b/>
          <w:spacing w:val="1"/>
          <w:sz w:val="18"/>
          <w:szCs w:val="18"/>
        </w:rPr>
        <w:t>(</w:t>
      </w:r>
      <w:r>
        <w:rPr>
          <w:b/>
          <w:spacing w:val="-1"/>
          <w:sz w:val="18"/>
          <w:szCs w:val="18"/>
        </w:rPr>
        <w:t>s</w:t>
      </w:r>
      <w:r>
        <w:rPr>
          <w:b/>
          <w:sz w:val="18"/>
          <w:szCs w:val="18"/>
        </w:rPr>
        <w:t>)</w:t>
      </w:r>
      <w:r>
        <w:rPr>
          <w:b/>
          <w:spacing w:val="-10"/>
          <w:sz w:val="18"/>
          <w:szCs w:val="18"/>
        </w:rPr>
        <w:t xml:space="preserve"> </w:t>
      </w:r>
      <w:r>
        <w:rPr>
          <w:b/>
          <w:sz w:val="18"/>
          <w:szCs w:val="18"/>
        </w:rPr>
        <w:t>or</w:t>
      </w:r>
      <w:r>
        <w:rPr>
          <w:b/>
          <w:spacing w:val="-14"/>
          <w:sz w:val="18"/>
          <w:szCs w:val="18"/>
        </w:rPr>
        <w:t xml:space="preserve"> </w:t>
      </w:r>
      <w:r>
        <w:rPr>
          <w:b/>
          <w:w w:val="104"/>
          <w:sz w:val="18"/>
          <w:szCs w:val="18"/>
        </w:rPr>
        <w:t>i</w:t>
      </w:r>
      <w:r>
        <w:rPr>
          <w:b/>
          <w:spacing w:val="-1"/>
          <w:w w:val="104"/>
          <w:sz w:val="18"/>
          <w:szCs w:val="18"/>
        </w:rPr>
        <w:t>s</w:t>
      </w:r>
      <w:r>
        <w:rPr>
          <w:b/>
          <w:spacing w:val="-1"/>
          <w:w w:val="199"/>
          <w:sz w:val="18"/>
          <w:szCs w:val="18"/>
        </w:rPr>
        <w:t>/</w:t>
      </w:r>
      <w:r>
        <w:rPr>
          <w:b/>
          <w:w w:val="87"/>
          <w:sz w:val="18"/>
          <w:szCs w:val="18"/>
        </w:rPr>
        <w:t>a</w:t>
      </w:r>
      <w:r>
        <w:rPr>
          <w:b/>
          <w:spacing w:val="1"/>
          <w:w w:val="87"/>
          <w:sz w:val="18"/>
          <w:szCs w:val="18"/>
        </w:rPr>
        <w:t>r</w:t>
      </w:r>
      <w:r>
        <w:rPr>
          <w:b/>
          <w:w w:val="105"/>
          <w:sz w:val="18"/>
          <w:szCs w:val="18"/>
        </w:rPr>
        <w:t>e</w:t>
      </w:r>
      <w:r>
        <w:rPr>
          <w:b/>
          <w:sz w:val="18"/>
          <w:szCs w:val="18"/>
        </w:rPr>
        <w:t xml:space="preserve"> i</w:t>
      </w:r>
      <w:r>
        <w:rPr>
          <w:b/>
          <w:spacing w:val="-1"/>
          <w:sz w:val="18"/>
          <w:szCs w:val="18"/>
        </w:rPr>
        <w:t>n</w:t>
      </w:r>
      <w:r>
        <w:rPr>
          <w:b/>
          <w:sz w:val="18"/>
          <w:szCs w:val="18"/>
        </w:rPr>
        <w:t>co</w:t>
      </w:r>
      <w:r>
        <w:rPr>
          <w:b/>
          <w:spacing w:val="-1"/>
          <w:sz w:val="18"/>
          <w:szCs w:val="18"/>
        </w:rPr>
        <w:t>mp</w:t>
      </w:r>
      <w:r>
        <w:rPr>
          <w:b/>
          <w:spacing w:val="1"/>
          <w:sz w:val="18"/>
          <w:szCs w:val="18"/>
        </w:rPr>
        <w:t>l</w:t>
      </w:r>
      <w:r>
        <w:rPr>
          <w:b/>
          <w:sz w:val="18"/>
          <w:szCs w:val="18"/>
        </w:rPr>
        <w:t>e</w:t>
      </w:r>
      <w:r>
        <w:rPr>
          <w:b/>
          <w:spacing w:val="-1"/>
          <w:sz w:val="18"/>
          <w:szCs w:val="18"/>
        </w:rPr>
        <w:t>t</w:t>
      </w:r>
      <w:r>
        <w:rPr>
          <w:b/>
          <w:sz w:val="18"/>
          <w:szCs w:val="18"/>
        </w:rPr>
        <w:t>e.</w:t>
      </w:r>
      <w:r>
        <w:rPr>
          <w:b/>
          <w:spacing w:val="11"/>
          <w:sz w:val="18"/>
          <w:szCs w:val="18"/>
        </w:rPr>
        <w:t xml:space="preserve"> </w:t>
      </w:r>
      <w:r>
        <w:rPr>
          <w:b/>
          <w:spacing w:val="1"/>
          <w:sz w:val="18"/>
          <w:szCs w:val="18"/>
        </w:rPr>
        <w:t>(</w:t>
      </w:r>
      <w:r>
        <w:rPr>
          <w:b/>
          <w:sz w:val="18"/>
          <w:szCs w:val="18"/>
        </w:rPr>
        <w:t>Mu</w:t>
      </w:r>
      <w:r>
        <w:rPr>
          <w:b/>
          <w:spacing w:val="1"/>
          <w:sz w:val="18"/>
          <w:szCs w:val="18"/>
        </w:rPr>
        <w:t>l</w:t>
      </w:r>
      <w:r>
        <w:rPr>
          <w:b/>
          <w:spacing w:val="-1"/>
          <w:sz w:val="18"/>
          <w:szCs w:val="18"/>
        </w:rPr>
        <w:t>t</w:t>
      </w:r>
      <w:r>
        <w:rPr>
          <w:b/>
          <w:sz w:val="18"/>
          <w:szCs w:val="18"/>
        </w:rPr>
        <w:t>i</w:t>
      </w:r>
      <w:r>
        <w:rPr>
          <w:b/>
          <w:spacing w:val="-1"/>
          <w:sz w:val="18"/>
          <w:szCs w:val="18"/>
        </w:rPr>
        <w:t>p</w:t>
      </w:r>
      <w:r>
        <w:rPr>
          <w:b/>
          <w:spacing w:val="1"/>
          <w:sz w:val="18"/>
          <w:szCs w:val="18"/>
        </w:rPr>
        <w:t>l</w:t>
      </w:r>
      <w:r>
        <w:rPr>
          <w:b/>
          <w:sz w:val="18"/>
          <w:szCs w:val="18"/>
        </w:rPr>
        <w:t xml:space="preserve">y </w:t>
      </w:r>
      <w:r>
        <w:rPr>
          <w:b/>
          <w:spacing w:val="-1"/>
          <w:sz w:val="18"/>
          <w:szCs w:val="18"/>
        </w:rPr>
        <w:t>t</w:t>
      </w:r>
      <w:r>
        <w:rPr>
          <w:b/>
          <w:spacing w:val="-1"/>
          <w:w w:val="99"/>
          <w:sz w:val="18"/>
          <w:szCs w:val="18"/>
        </w:rPr>
        <w:t>h</w:t>
      </w:r>
      <w:r>
        <w:rPr>
          <w:b/>
          <w:w w:val="105"/>
          <w:sz w:val="18"/>
          <w:szCs w:val="18"/>
        </w:rPr>
        <w:t>e</w:t>
      </w:r>
      <w:r>
        <w:rPr>
          <w:b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t</w:t>
      </w:r>
      <w:r>
        <w:rPr>
          <w:b/>
          <w:spacing w:val="2"/>
          <w:sz w:val="18"/>
          <w:szCs w:val="18"/>
        </w:rPr>
        <w:t>o</w:t>
      </w:r>
      <w:r>
        <w:rPr>
          <w:b/>
          <w:spacing w:val="-1"/>
          <w:sz w:val="18"/>
          <w:szCs w:val="18"/>
        </w:rPr>
        <w:t>t</w:t>
      </w:r>
      <w:r>
        <w:rPr>
          <w:b/>
          <w:sz w:val="18"/>
          <w:szCs w:val="18"/>
        </w:rPr>
        <w:t>al</w:t>
      </w:r>
      <w:r>
        <w:rPr>
          <w:b/>
          <w:spacing w:val="-10"/>
          <w:sz w:val="18"/>
          <w:szCs w:val="18"/>
        </w:rPr>
        <w:t xml:space="preserve"> </w:t>
      </w:r>
      <w:r>
        <w:rPr>
          <w:b/>
          <w:sz w:val="18"/>
          <w:szCs w:val="18"/>
        </w:rPr>
        <w:t>am</w:t>
      </w:r>
      <w:r>
        <w:rPr>
          <w:b/>
          <w:spacing w:val="-1"/>
          <w:sz w:val="18"/>
          <w:szCs w:val="18"/>
        </w:rPr>
        <w:t>ou</w:t>
      </w:r>
      <w:r>
        <w:rPr>
          <w:b/>
          <w:spacing w:val="1"/>
          <w:sz w:val="18"/>
          <w:szCs w:val="18"/>
        </w:rPr>
        <w:t>n</w:t>
      </w:r>
      <w:r>
        <w:rPr>
          <w:b/>
          <w:sz w:val="18"/>
          <w:szCs w:val="18"/>
        </w:rPr>
        <w:t>t</w:t>
      </w:r>
      <w:r>
        <w:rPr>
          <w:b/>
          <w:spacing w:val="-7"/>
          <w:sz w:val="18"/>
          <w:szCs w:val="18"/>
        </w:rPr>
        <w:t xml:space="preserve"> </w:t>
      </w:r>
      <w:r>
        <w:rPr>
          <w:b/>
          <w:sz w:val="18"/>
          <w:szCs w:val="18"/>
        </w:rPr>
        <w:t>of</w:t>
      </w:r>
      <w:r>
        <w:rPr>
          <w:b/>
          <w:spacing w:val="-2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p</w:t>
      </w:r>
      <w:r>
        <w:rPr>
          <w:b/>
          <w:sz w:val="18"/>
          <w:szCs w:val="18"/>
        </w:rPr>
        <w:t>oi</w:t>
      </w:r>
      <w:r>
        <w:rPr>
          <w:b/>
          <w:spacing w:val="-1"/>
          <w:sz w:val="18"/>
          <w:szCs w:val="18"/>
        </w:rPr>
        <w:t>nt</w:t>
      </w:r>
      <w:r>
        <w:rPr>
          <w:b/>
          <w:sz w:val="18"/>
          <w:szCs w:val="18"/>
        </w:rPr>
        <w:t>s</w:t>
      </w:r>
      <w:r>
        <w:rPr>
          <w:b/>
          <w:spacing w:val="4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b</w:t>
      </w:r>
      <w:r>
        <w:rPr>
          <w:b/>
          <w:sz w:val="18"/>
          <w:szCs w:val="18"/>
        </w:rPr>
        <w:t>y</w:t>
      </w:r>
      <w:r>
        <w:rPr>
          <w:b/>
          <w:spacing w:val="-7"/>
          <w:sz w:val="18"/>
          <w:szCs w:val="18"/>
        </w:rPr>
        <w:t xml:space="preserve"> </w:t>
      </w:r>
      <w:r>
        <w:rPr>
          <w:b/>
          <w:sz w:val="18"/>
          <w:szCs w:val="18"/>
        </w:rPr>
        <w:t>0</w:t>
      </w:r>
      <w:r>
        <w:rPr>
          <w:b/>
          <w:spacing w:val="1"/>
          <w:sz w:val="18"/>
          <w:szCs w:val="18"/>
        </w:rPr>
        <w:t>)</w:t>
      </w:r>
      <w:r>
        <w:rPr>
          <w:b/>
          <w:sz w:val="18"/>
          <w:szCs w:val="18"/>
        </w:rPr>
        <w:t>.</w:t>
      </w:r>
    </w:p>
    <w:p w:rsidR="005C0076" w:rsidRDefault="005474BF">
      <w:pPr>
        <w:spacing w:before="29" w:line="180" w:lineRule="exact"/>
        <w:ind w:right="1151"/>
        <w:rPr>
          <w:sz w:val="18"/>
          <w:szCs w:val="18"/>
        </w:rPr>
        <w:sectPr w:rsidR="005C0076">
          <w:type w:val="continuous"/>
          <w:pgSz w:w="15840" w:h="12240" w:orient="landscape"/>
          <w:pgMar w:top="940" w:right="1060" w:bottom="280" w:left="900" w:header="720" w:footer="720" w:gutter="0"/>
          <w:cols w:num="2" w:space="720" w:equalWidth="0">
            <w:col w:w="5810" w:space="1312"/>
            <w:col w:w="6758"/>
          </w:cols>
        </w:sectPr>
      </w:pPr>
      <w:r>
        <w:rPr>
          <w:b/>
          <w:spacing w:val="-1"/>
          <w:sz w:val="18"/>
          <w:szCs w:val="18"/>
        </w:rPr>
        <w:t>N</w:t>
      </w:r>
      <w:r>
        <w:rPr>
          <w:b/>
          <w:sz w:val="18"/>
          <w:szCs w:val="18"/>
        </w:rPr>
        <w:t>o</w:t>
      </w:r>
      <w:r>
        <w:rPr>
          <w:b/>
          <w:spacing w:val="-1"/>
          <w:sz w:val="18"/>
          <w:szCs w:val="18"/>
        </w:rPr>
        <w:t>t</w:t>
      </w:r>
      <w:r>
        <w:rPr>
          <w:b/>
          <w:sz w:val="18"/>
          <w:szCs w:val="18"/>
        </w:rPr>
        <w:t>e:</w:t>
      </w:r>
      <w:r>
        <w:rPr>
          <w:b/>
          <w:spacing w:val="12"/>
          <w:sz w:val="18"/>
          <w:szCs w:val="18"/>
        </w:rPr>
        <w:t xml:space="preserve"> </w:t>
      </w:r>
      <w:r>
        <w:rPr>
          <w:b/>
          <w:spacing w:val="1"/>
          <w:sz w:val="18"/>
          <w:szCs w:val="18"/>
        </w:rPr>
        <w:t>I</w:t>
      </w:r>
      <w:r>
        <w:rPr>
          <w:b/>
          <w:sz w:val="18"/>
          <w:szCs w:val="18"/>
        </w:rPr>
        <w:t>f</w:t>
      </w:r>
      <w:r>
        <w:rPr>
          <w:b/>
          <w:spacing w:val="-4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th</w:t>
      </w:r>
      <w:r>
        <w:rPr>
          <w:b/>
          <w:sz w:val="18"/>
          <w:szCs w:val="18"/>
        </w:rPr>
        <w:t>e</w:t>
      </w:r>
      <w:r>
        <w:rPr>
          <w:b/>
          <w:spacing w:val="-1"/>
          <w:sz w:val="18"/>
          <w:szCs w:val="18"/>
        </w:rPr>
        <w:t xml:space="preserve"> </w:t>
      </w:r>
      <w:r>
        <w:rPr>
          <w:b/>
          <w:sz w:val="18"/>
          <w:szCs w:val="18"/>
        </w:rPr>
        <w:t>s</w:t>
      </w:r>
      <w:r>
        <w:rPr>
          <w:b/>
          <w:spacing w:val="-1"/>
          <w:sz w:val="18"/>
          <w:szCs w:val="18"/>
        </w:rPr>
        <w:t>t</w:t>
      </w:r>
      <w:r>
        <w:rPr>
          <w:b/>
          <w:spacing w:val="1"/>
          <w:sz w:val="18"/>
          <w:szCs w:val="18"/>
        </w:rPr>
        <w:t>u</w:t>
      </w:r>
      <w:r>
        <w:rPr>
          <w:b/>
          <w:spacing w:val="-1"/>
          <w:sz w:val="18"/>
          <w:szCs w:val="18"/>
        </w:rPr>
        <w:t>d</w:t>
      </w:r>
      <w:r>
        <w:rPr>
          <w:b/>
          <w:sz w:val="18"/>
          <w:szCs w:val="18"/>
        </w:rPr>
        <w:t>e</w:t>
      </w:r>
      <w:r>
        <w:rPr>
          <w:b/>
          <w:spacing w:val="1"/>
          <w:sz w:val="18"/>
          <w:szCs w:val="18"/>
        </w:rPr>
        <w:t>n</w:t>
      </w:r>
      <w:r>
        <w:rPr>
          <w:b/>
          <w:sz w:val="18"/>
          <w:szCs w:val="18"/>
        </w:rPr>
        <w:t>t</w:t>
      </w:r>
      <w:r>
        <w:rPr>
          <w:b/>
          <w:spacing w:val="-4"/>
          <w:sz w:val="18"/>
          <w:szCs w:val="18"/>
        </w:rPr>
        <w:t xml:space="preserve"> </w:t>
      </w:r>
      <w:r>
        <w:rPr>
          <w:b/>
          <w:w w:val="96"/>
          <w:sz w:val="18"/>
          <w:szCs w:val="18"/>
        </w:rPr>
        <w:t>works</w:t>
      </w:r>
      <w:r>
        <w:rPr>
          <w:b/>
          <w:spacing w:val="2"/>
          <w:w w:val="96"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in </w:t>
      </w:r>
      <w:r>
        <w:rPr>
          <w:b/>
          <w:spacing w:val="1"/>
          <w:sz w:val="18"/>
          <w:szCs w:val="18"/>
        </w:rPr>
        <w:t>m</w:t>
      </w:r>
      <w:r>
        <w:rPr>
          <w:b/>
          <w:sz w:val="18"/>
          <w:szCs w:val="18"/>
        </w:rPr>
        <w:t>ore</w:t>
      </w:r>
      <w:r>
        <w:rPr>
          <w:b/>
          <w:spacing w:val="-8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th</w:t>
      </w:r>
      <w:r>
        <w:rPr>
          <w:b/>
          <w:sz w:val="18"/>
          <w:szCs w:val="18"/>
        </w:rPr>
        <w:t>an</w:t>
      </w:r>
      <w:r>
        <w:rPr>
          <w:b/>
          <w:spacing w:val="-11"/>
          <w:sz w:val="18"/>
          <w:szCs w:val="18"/>
        </w:rPr>
        <w:t xml:space="preserve"> </w:t>
      </w:r>
      <w:r>
        <w:rPr>
          <w:b/>
          <w:sz w:val="18"/>
          <w:szCs w:val="18"/>
        </w:rPr>
        <w:t>o</w:t>
      </w:r>
      <w:r>
        <w:rPr>
          <w:b/>
          <w:spacing w:val="-1"/>
          <w:sz w:val="18"/>
          <w:szCs w:val="18"/>
        </w:rPr>
        <w:t>n</w:t>
      </w:r>
      <w:r>
        <w:rPr>
          <w:b/>
          <w:sz w:val="18"/>
          <w:szCs w:val="18"/>
        </w:rPr>
        <w:t>e</w:t>
      </w:r>
      <w:r>
        <w:rPr>
          <w:b/>
          <w:spacing w:val="6"/>
          <w:sz w:val="18"/>
          <w:szCs w:val="18"/>
        </w:rPr>
        <w:t xml:space="preserve"> </w:t>
      </w:r>
      <w:r>
        <w:rPr>
          <w:b/>
          <w:spacing w:val="2"/>
          <w:sz w:val="18"/>
          <w:szCs w:val="18"/>
        </w:rPr>
        <w:t>m</w:t>
      </w:r>
      <w:r>
        <w:rPr>
          <w:b/>
          <w:sz w:val="18"/>
          <w:szCs w:val="18"/>
        </w:rPr>
        <w:t>o</w:t>
      </w:r>
      <w:r>
        <w:rPr>
          <w:b/>
          <w:spacing w:val="-1"/>
          <w:sz w:val="18"/>
          <w:szCs w:val="18"/>
        </w:rPr>
        <w:t>du</w:t>
      </w:r>
      <w:r>
        <w:rPr>
          <w:b/>
          <w:spacing w:val="1"/>
          <w:sz w:val="18"/>
          <w:szCs w:val="18"/>
        </w:rPr>
        <w:t>l</w:t>
      </w:r>
      <w:r>
        <w:rPr>
          <w:b/>
          <w:sz w:val="18"/>
          <w:szCs w:val="18"/>
        </w:rPr>
        <w:t>e,</w:t>
      </w:r>
      <w:r>
        <w:rPr>
          <w:b/>
          <w:spacing w:val="6"/>
          <w:sz w:val="18"/>
          <w:szCs w:val="18"/>
        </w:rPr>
        <w:t xml:space="preserve"> </w:t>
      </w:r>
      <w:r>
        <w:rPr>
          <w:b/>
          <w:sz w:val="18"/>
          <w:szCs w:val="18"/>
        </w:rPr>
        <w:t>ea</w:t>
      </w:r>
      <w:r>
        <w:rPr>
          <w:b/>
          <w:spacing w:val="-1"/>
          <w:sz w:val="18"/>
          <w:szCs w:val="18"/>
        </w:rPr>
        <w:t>c</w:t>
      </w:r>
      <w:r>
        <w:rPr>
          <w:b/>
          <w:sz w:val="18"/>
          <w:szCs w:val="18"/>
        </w:rPr>
        <w:t>h</w:t>
      </w:r>
      <w:r>
        <w:rPr>
          <w:b/>
          <w:spacing w:val="3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m</w:t>
      </w:r>
      <w:r>
        <w:rPr>
          <w:b/>
          <w:spacing w:val="2"/>
          <w:sz w:val="18"/>
          <w:szCs w:val="18"/>
        </w:rPr>
        <w:t>o</w:t>
      </w:r>
      <w:r>
        <w:rPr>
          <w:b/>
          <w:spacing w:val="1"/>
          <w:sz w:val="18"/>
          <w:szCs w:val="18"/>
        </w:rPr>
        <w:t>d</w:t>
      </w:r>
      <w:r>
        <w:rPr>
          <w:b/>
          <w:spacing w:val="-1"/>
          <w:sz w:val="18"/>
          <w:szCs w:val="18"/>
        </w:rPr>
        <w:t>u</w:t>
      </w:r>
      <w:r>
        <w:rPr>
          <w:b/>
          <w:spacing w:val="1"/>
          <w:sz w:val="18"/>
          <w:szCs w:val="18"/>
        </w:rPr>
        <w:t>l</w:t>
      </w:r>
      <w:r>
        <w:rPr>
          <w:b/>
          <w:sz w:val="18"/>
          <w:szCs w:val="18"/>
        </w:rPr>
        <w:t>e</w:t>
      </w:r>
      <w:r>
        <w:rPr>
          <w:b/>
          <w:spacing w:val="4"/>
          <w:sz w:val="18"/>
          <w:szCs w:val="18"/>
        </w:rPr>
        <w:t xml:space="preserve"> </w:t>
      </w:r>
      <w:r>
        <w:rPr>
          <w:b/>
          <w:sz w:val="18"/>
          <w:szCs w:val="18"/>
        </w:rPr>
        <w:t>wi</w:t>
      </w:r>
      <w:r>
        <w:rPr>
          <w:b/>
          <w:spacing w:val="1"/>
          <w:sz w:val="18"/>
          <w:szCs w:val="18"/>
        </w:rPr>
        <w:t>l</w:t>
      </w:r>
      <w:r>
        <w:rPr>
          <w:b/>
          <w:sz w:val="18"/>
          <w:szCs w:val="18"/>
        </w:rPr>
        <w:t>l</w:t>
      </w:r>
      <w:r>
        <w:rPr>
          <w:b/>
          <w:spacing w:val="-9"/>
          <w:sz w:val="18"/>
          <w:szCs w:val="18"/>
        </w:rPr>
        <w:t xml:space="preserve"> </w:t>
      </w:r>
      <w:r>
        <w:rPr>
          <w:b/>
          <w:spacing w:val="-1"/>
          <w:w w:val="99"/>
          <w:sz w:val="18"/>
          <w:szCs w:val="18"/>
        </w:rPr>
        <w:t>b</w:t>
      </w:r>
      <w:r>
        <w:rPr>
          <w:b/>
          <w:w w:val="105"/>
          <w:sz w:val="18"/>
          <w:szCs w:val="18"/>
        </w:rPr>
        <w:t xml:space="preserve">e </w:t>
      </w:r>
      <w:r>
        <w:rPr>
          <w:b/>
          <w:spacing w:val="1"/>
          <w:sz w:val="18"/>
          <w:szCs w:val="18"/>
        </w:rPr>
        <w:t>g</w:t>
      </w:r>
      <w:r>
        <w:rPr>
          <w:b/>
          <w:sz w:val="18"/>
          <w:szCs w:val="18"/>
        </w:rPr>
        <w:t>r</w:t>
      </w:r>
      <w:r>
        <w:rPr>
          <w:b/>
          <w:spacing w:val="1"/>
          <w:sz w:val="18"/>
          <w:szCs w:val="18"/>
        </w:rPr>
        <w:t>a</w:t>
      </w:r>
      <w:r>
        <w:rPr>
          <w:b/>
          <w:spacing w:val="-1"/>
          <w:sz w:val="18"/>
          <w:szCs w:val="18"/>
        </w:rPr>
        <w:t>d</w:t>
      </w:r>
      <w:r>
        <w:rPr>
          <w:b/>
          <w:sz w:val="18"/>
          <w:szCs w:val="18"/>
        </w:rPr>
        <w:t>ed</w:t>
      </w:r>
      <w:r>
        <w:rPr>
          <w:b/>
          <w:spacing w:val="-13"/>
          <w:sz w:val="18"/>
          <w:szCs w:val="18"/>
        </w:rPr>
        <w:t xml:space="preserve"> </w:t>
      </w:r>
      <w:r>
        <w:rPr>
          <w:b/>
          <w:w w:val="97"/>
          <w:sz w:val="18"/>
          <w:szCs w:val="18"/>
        </w:rPr>
        <w:t>i</w:t>
      </w:r>
      <w:r>
        <w:rPr>
          <w:b/>
          <w:spacing w:val="-1"/>
          <w:w w:val="97"/>
          <w:sz w:val="18"/>
          <w:szCs w:val="18"/>
        </w:rPr>
        <w:t>nd</w:t>
      </w:r>
      <w:r>
        <w:rPr>
          <w:b/>
          <w:spacing w:val="2"/>
          <w:w w:val="97"/>
          <w:sz w:val="18"/>
          <w:szCs w:val="18"/>
        </w:rPr>
        <w:t>i</w:t>
      </w:r>
      <w:r>
        <w:rPr>
          <w:b/>
          <w:spacing w:val="-1"/>
          <w:w w:val="97"/>
          <w:sz w:val="18"/>
          <w:szCs w:val="18"/>
        </w:rPr>
        <w:t>v</w:t>
      </w:r>
      <w:r>
        <w:rPr>
          <w:b/>
          <w:w w:val="97"/>
          <w:sz w:val="18"/>
          <w:szCs w:val="18"/>
        </w:rPr>
        <w:t>i</w:t>
      </w:r>
      <w:r>
        <w:rPr>
          <w:b/>
          <w:spacing w:val="-1"/>
          <w:w w:val="97"/>
          <w:sz w:val="18"/>
          <w:szCs w:val="18"/>
        </w:rPr>
        <w:t>du</w:t>
      </w:r>
      <w:r>
        <w:rPr>
          <w:b/>
          <w:w w:val="97"/>
          <w:sz w:val="18"/>
          <w:szCs w:val="18"/>
        </w:rPr>
        <w:t>a</w:t>
      </w:r>
      <w:r>
        <w:rPr>
          <w:b/>
          <w:spacing w:val="1"/>
          <w:w w:val="97"/>
          <w:sz w:val="18"/>
          <w:szCs w:val="18"/>
        </w:rPr>
        <w:t>ll</w:t>
      </w:r>
      <w:r>
        <w:rPr>
          <w:b/>
          <w:w w:val="97"/>
          <w:sz w:val="18"/>
          <w:szCs w:val="18"/>
        </w:rPr>
        <w:t>y,</w:t>
      </w:r>
      <w:r>
        <w:rPr>
          <w:b/>
          <w:spacing w:val="7"/>
          <w:w w:val="97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bu</w:t>
      </w:r>
      <w:r>
        <w:rPr>
          <w:b/>
          <w:sz w:val="18"/>
          <w:szCs w:val="18"/>
        </w:rPr>
        <w:t>t</w:t>
      </w:r>
      <w:r>
        <w:rPr>
          <w:b/>
          <w:spacing w:val="-7"/>
          <w:sz w:val="18"/>
          <w:szCs w:val="18"/>
        </w:rPr>
        <w:t xml:space="preserve"> </w:t>
      </w:r>
      <w:r>
        <w:rPr>
          <w:b/>
          <w:spacing w:val="1"/>
          <w:sz w:val="18"/>
          <w:szCs w:val="18"/>
        </w:rPr>
        <w:t>t</w:t>
      </w:r>
      <w:r>
        <w:rPr>
          <w:b/>
          <w:spacing w:val="-1"/>
          <w:sz w:val="18"/>
          <w:szCs w:val="18"/>
        </w:rPr>
        <w:t>h</w:t>
      </w:r>
      <w:r>
        <w:rPr>
          <w:b/>
          <w:sz w:val="18"/>
          <w:szCs w:val="18"/>
        </w:rPr>
        <w:t>e</w:t>
      </w:r>
      <w:r>
        <w:rPr>
          <w:b/>
          <w:spacing w:val="-1"/>
          <w:sz w:val="18"/>
          <w:szCs w:val="18"/>
        </w:rPr>
        <w:t xml:space="preserve"> </w:t>
      </w:r>
      <w:r>
        <w:rPr>
          <w:b/>
          <w:spacing w:val="1"/>
          <w:sz w:val="18"/>
          <w:szCs w:val="18"/>
        </w:rPr>
        <w:t>f</w:t>
      </w:r>
      <w:r>
        <w:rPr>
          <w:b/>
          <w:sz w:val="18"/>
          <w:szCs w:val="18"/>
        </w:rPr>
        <w:t>i</w:t>
      </w:r>
      <w:r>
        <w:rPr>
          <w:b/>
          <w:spacing w:val="-1"/>
          <w:sz w:val="18"/>
          <w:szCs w:val="18"/>
        </w:rPr>
        <w:t>n</w:t>
      </w:r>
      <w:r>
        <w:rPr>
          <w:b/>
          <w:spacing w:val="2"/>
          <w:sz w:val="18"/>
          <w:szCs w:val="18"/>
        </w:rPr>
        <w:t>a</w:t>
      </w:r>
      <w:r>
        <w:rPr>
          <w:b/>
          <w:sz w:val="18"/>
          <w:szCs w:val="18"/>
        </w:rPr>
        <w:t>l</w:t>
      </w:r>
      <w:r>
        <w:rPr>
          <w:b/>
          <w:spacing w:val="-13"/>
          <w:sz w:val="18"/>
          <w:szCs w:val="18"/>
        </w:rPr>
        <w:t xml:space="preserve"> </w:t>
      </w:r>
      <w:r>
        <w:rPr>
          <w:b/>
          <w:spacing w:val="1"/>
          <w:sz w:val="18"/>
          <w:szCs w:val="18"/>
        </w:rPr>
        <w:t>g</w:t>
      </w:r>
      <w:r>
        <w:rPr>
          <w:b/>
          <w:sz w:val="18"/>
          <w:szCs w:val="18"/>
        </w:rPr>
        <w:t>r</w:t>
      </w:r>
      <w:r>
        <w:rPr>
          <w:b/>
          <w:spacing w:val="1"/>
          <w:sz w:val="18"/>
          <w:szCs w:val="18"/>
        </w:rPr>
        <w:t>a</w:t>
      </w:r>
      <w:r>
        <w:rPr>
          <w:b/>
          <w:spacing w:val="-1"/>
          <w:sz w:val="18"/>
          <w:szCs w:val="18"/>
        </w:rPr>
        <w:t>d</w:t>
      </w:r>
      <w:r>
        <w:rPr>
          <w:b/>
          <w:sz w:val="18"/>
          <w:szCs w:val="18"/>
        </w:rPr>
        <w:t>e</w:t>
      </w:r>
      <w:r>
        <w:rPr>
          <w:b/>
          <w:spacing w:val="-12"/>
          <w:sz w:val="18"/>
          <w:szCs w:val="18"/>
        </w:rPr>
        <w:t xml:space="preserve"> </w:t>
      </w:r>
      <w:r>
        <w:rPr>
          <w:b/>
          <w:sz w:val="18"/>
          <w:szCs w:val="18"/>
        </w:rPr>
        <w:t>of</w:t>
      </w:r>
      <w:r>
        <w:rPr>
          <w:b/>
          <w:spacing w:val="-4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m</w:t>
      </w:r>
      <w:r>
        <w:rPr>
          <w:b/>
          <w:sz w:val="18"/>
          <w:szCs w:val="18"/>
        </w:rPr>
        <w:t>o</w:t>
      </w:r>
      <w:r>
        <w:rPr>
          <w:b/>
          <w:spacing w:val="-1"/>
          <w:sz w:val="18"/>
          <w:szCs w:val="18"/>
        </w:rPr>
        <w:t>du</w:t>
      </w:r>
      <w:r>
        <w:rPr>
          <w:b/>
          <w:spacing w:val="1"/>
          <w:sz w:val="18"/>
          <w:szCs w:val="18"/>
        </w:rPr>
        <w:t>l</w:t>
      </w:r>
      <w:r>
        <w:rPr>
          <w:b/>
          <w:sz w:val="18"/>
          <w:szCs w:val="18"/>
        </w:rPr>
        <w:t>e</w:t>
      </w:r>
      <w:r>
        <w:rPr>
          <w:b/>
          <w:spacing w:val="3"/>
          <w:sz w:val="18"/>
          <w:szCs w:val="18"/>
        </w:rPr>
        <w:t xml:space="preserve"> </w:t>
      </w:r>
      <w:r>
        <w:rPr>
          <w:b/>
          <w:w w:val="97"/>
          <w:sz w:val="18"/>
          <w:szCs w:val="18"/>
        </w:rPr>
        <w:t>o</w:t>
      </w:r>
      <w:r>
        <w:rPr>
          <w:b/>
          <w:spacing w:val="-1"/>
          <w:w w:val="97"/>
          <w:sz w:val="18"/>
          <w:szCs w:val="18"/>
        </w:rPr>
        <w:t>p</w:t>
      </w:r>
      <w:r>
        <w:rPr>
          <w:b/>
          <w:w w:val="97"/>
          <w:sz w:val="18"/>
          <w:szCs w:val="18"/>
        </w:rPr>
        <w:t>era</w:t>
      </w:r>
      <w:r>
        <w:rPr>
          <w:b/>
          <w:spacing w:val="-1"/>
          <w:w w:val="97"/>
          <w:sz w:val="18"/>
          <w:szCs w:val="18"/>
        </w:rPr>
        <w:t>t</w:t>
      </w:r>
      <w:r>
        <w:rPr>
          <w:b/>
          <w:w w:val="97"/>
          <w:sz w:val="18"/>
          <w:szCs w:val="18"/>
        </w:rPr>
        <w:t>ion</w:t>
      </w:r>
      <w:r>
        <w:rPr>
          <w:b/>
          <w:spacing w:val="5"/>
          <w:w w:val="97"/>
          <w:sz w:val="18"/>
          <w:szCs w:val="18"/>
        </w:rPr>
        <w:t xml:space="preserve"> </w:t>
      </w:r>
      <w:r>
        <w:rPr>
          <w:b/>
          <w:sz w:val="18"/>
          <w:szCs w:val="18"/>
        </w:rPr>
        <w:t>will</w:t>
      </w:r>
      <w:r>
        <w:rPr>
          <w:b/>
          <w:spacing w:val="-6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b</w:t>
      </w:r>
      <w:r>
        <w:rPr>
          <w:b/>
          <w:sz w:val="18"/>
          <w:szCs w:val="18"/>
        </w:rPr>
        <w:t>e</w:t>
      </w:r>
      <w:r>
        <w:rPr>
          <w:b/>
          <w:spacing w:val="3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th</w:t>
      </w:r>
      <w:r>
        <w:rPr>
          <w:b/>
          <w:sz w:val="18"/>
          <w:szCs w:val="18"/>
        </w:rPr>
        <w:t xml:space="preserve">e </w:t>
      </w:r>
      <w:r>
        <w:rPr>
          <w:b/>
          <w:w w:val="96"/>
          <w:sz w:val="18"/>
          <w:szCs w:val="18"/>
        </w:rPr>
        <w:t>a</w:t>
      </w:r>
      <w:r>
        <w:rPr>
          <w:b/>
          <w:spacing w:val="-1"/>
          <w:w w:val="96"/>
          <w:sz w:val="18"/>
          <w:szCs w:val="18"/>
        </w:rPr>
        <w:t>v</w:t>
      </w:r>
      <w:r>
        <w:rPr>
          <w:b/>
          <w:w w:val="96"/>
          <w:sz w:val="18"/>
          <w:szCs w:val="18"/>
        </w:rPr>
        <w:t>era</w:t>
      </w:r>
      <w:r>
        <w:rPr>
          <w:b/>
          <w:spacing w:val="1"/>
          <w:w w:val="96"/>
          <w:sz w:val="18"/>
          <w:szCs w:val="18"/>
        </w:rPr>
        <w:t>g</w:t>
      </w:r>
      <w:r>
        <w:rPr>
          <w:b/>
          <w:w w:val="96"/>
          <w:sz w:val="18"/>
          <w:szCs w:val="18"/>
        </w:rPr>
        <w:t>e</w:t>
      </w:r>
      <w:r>
        <w:rPr>
          <w:b/>
          <w:spacing w:val="7"/>
          <w:w w:val="96"/>
          <w:sz w:val="18"/>
          <w:szCs w:val="18"/>
        </w:rPr>
        <w:t xml:space="preserve"> </w:t>
      </w:r>
      <w:r>
        <w:rPr>
          <w:b/>
          <w:sz w:val="18"/>
          <w:szCs w:val="18"/>
        </w:rPr>
        <w:t>of</w:t>
      </w:r>
      <w:r>
        <w:rPr>
          <w:b/>
          <w:spacing w:val="-2"/>
          <w:sz w:val="18"/>
          <w:szCs w:val="18"/>
        </w:rPr>
        <w:t xml:space="preserve"> </w:t>
      </w:r>
      <w:r>
        <w:rPr>
          <w:b/>
          <w:sz w:val="18"/>
          <w:szCs w:val="18"/>
        </w:rPr>
        <w:t>a</w:t>
      </w:r>
      <w:r>
        <w:rPr>
          <w:b/>
          <w:spacing w:val="-1"/>
          <w:sz w:val="18"/>
          <w:szCs w:val="18"/>
        </w:rPr>
        <w:t>l</w:t>
      </w:r>
      <w:r>
        <w:rPr>
          <w:b/>
          <w:sz w:val="18"/>
          <w:szCs w:val="18"/>
        </w:rPr>
        <w:t>l</w:t>
      </w:r>
      <w:r>
        <w:rPr>
          <w:b/>
          <w:spacing w:val="-9"/>
          <w:sz w:val="18"/>
          <w:szCs w:val="18"/>
        </w:rPr>
        <w:t xml:space="preserve"> </w:t>
      </w:r>
      <w:r>
        <w:rPr>
          <w:b/>
          <w:sz w:val="18"/>
          <w:szCs w:val="18"/>
        </w:rPr>
        <w:t>of</w:t>
      </w:r>
      <w:r>
        <w:rPr>
          <w:b/>
          <w:spacing w:val="-4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th</w:t>
      </w:r>
      <w:r>
        <w:rPr>
          <w:b/>
          <w:sz w:val="18"/>
          <w:szCs w:val="18"/>
        </w:rPr>
        <w:t>e</w:t>
      </w:r>
      <w:r>
        <w:rPr>
          <w:b/>
          <w:spacing w:val="-1"/>
          <w:sz w:val="18"/>
          <w:szCs w:val="18"/>
        </w:rPr>
        <w:t xml:space="preserve"> </w:t>
      </w:r>
      <w:r>
        <w:rPr>
          <w:b/>
          <w:sz w:val="18"/>
          <w:szCs w:val="18"/>
        </w:rPr>
        <w:t>mo</w:t>
      </w:r>
      <w:r>
        <w:rPr>
          <w:b/>
          <w:spacing w:val="-1"/>
          <w:sz w:val="18"/>
          <w:szCs w:val="18"/>
        </w:rPr>
        <w:t>du</w:t>
      </w:r>
      <w:r>
        <w:rPr>
          <w:b/>
          <w:spacing w:val="1"/>
          <w:sz w:val="18"/>
          <w:szCs w:val="18"/>
        </w:rPr>
        <w:t>l</w:t>
      </w:r>
      <w:r>
        <w:rPr>
          <w:b/>
          <w:sz w:val="18"/>
          <w:szCs w:val="18"/>
        </w:rPr>
        <w:t>es</w:t>
      </w:r>
      <w:r>
        <w:rPr>
          <w:b/>
          <w:spacing w:val="10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t</w:t>
      </w:r>
      <w:r>
        <w:rPr>
          <w:b/>
          <w:spacing w:val="3"/>
          <w:sz w:val="18"/>
          <w:szCs w:val="18"/>
        </w:rPr>
        <w:t>h</w:t>
      </w:r>
      <w:r>
        <w:rPr>
          <w:b/>
          <w:sz w:val="18"/>
          <w:szCs w:val="18"/>
        </w:rPr>
        <w:t>e</w:t>
      </w:r>
      <w:r>
        <w:rPr>
          <w:b/>
          <w:spacing w:val="-1"/>
          <w:sz w:val="18"/>
          <w:szCs w:val="18"/>
        </w:rPr>
        <w:t xml:space="preserve"> </w:t>
      </w:r>
      <w:r>
        <w:rPr>
          <w:b/>
          <w:sz w:val="18"/>
          <w:szCs w:val="18"/>
        </w:rPr>
        <w:t>s</w:t>
      </w:r>
      <w:r>
        <w:rPr>
          <w:b/>
          <w:spacing w:val="-1"/>
          <w:sz w:val="18"/>
          <w:szCs w:val="18"/>
        </w:rPr>
        <w:t>tu</w:t>
      </w:r>
      <w:r>
        <w:rPr>
          <w:b/>
          <w:spacing w:val="1"/>
          <w:sz w:val="18"/>
          <w:szCs w:val="18"/>
        </w:rPr>
        <w:t>d</w:t>
      </w:r>
      <w:r>
        <w:rPr>
          <w:b/>
          <w:sz w:val="18"/>
          <w:szCs w:val="18"/>
        </w:rPr>
        <w:t>e</w:t>
      </w:r>
      <w:r>
        <w:rPr>
          <w:b/>
          <w:spacing w:val="-1"/>
          <w:sz w:val="18"/>
          <w:szCs w:val="18"/>
        </w:rPr>
        <w:t>n</w:t>
      </w:r>
      <w:r>
        <w:rPr>
          <w:b/>
          <w:sz w:val="18"/>
          <w:szCs w:val="18"/>
        </w:rPr>
        <w:t>t</w:t>
      </w:r>
      <w:r>
        <w:rPr>
          <w:b/>
          <w:spacing w:val="-4"/>
          <w:sz w:val="18"/>
          <w:szCs w:val="18"/>
        </w:rPr>
        <w:t xml:space="preserve"> </w:t>
      </w:r>
      <w:r>
        <w:rPr>
          <w:b/>
          <w:spacing w:val="2"/>
          <w:sz w:val="18"/>
          <w:szCs w:val="18"/>
        </w:rPr>
        <w:t>i</w:t>
      </w:r>
      <w:r>
        <w:rPr>
          <w:b/>
          <w:sz w:val="18"/>
          <w:szCs w:val="18"/>
        </w:rPr>
        <w:t>s</w:t>
      </w:r>
      <w:r>
        <w:rPr>
          <w:b/>
          <w:spacing w:val="5"/>
          <w:sz w:val="18"/>
          <w:szCs w:val="18"/>
        </w:rPr>
        <w:t xml:space="preserve"> </w:t>
      </w:r>
      <w:r>
        <w:rPr>
          <w:b/>
          <w:sz w:val="18"/>
          <w:szCs w:val="18"/>
        </w:rPr>
        <w:t>res</w:t>
      </w:r>
      <w:r>
        <w:rPr>
          <w:b/>
          <w:spacing w:val="-1"/>
          <w:sz w:val="18"/>
          <w:szCs w:val="18"/>
        </w:rPr>
        <w:t>p</w:t>
      </w:r>
      <w:r>
        <w:rPr>
          <w:b/>
          <w:sz w:val="18"/>
          <w:szCs w:val="18"/>
        </w:rPr>
        <w:t>o</w:t>
      </w:r>
      <w:r>
        <w:rPr>
          <w:b/>
          <w:spacing w:val="1"/>
          <w:sz w:val="18"/>
          <w:szCs w:val="18"/>
        </w:rPr>
        <w:t>n</w:t>
      </w:r>
      <w:r>
        <w:rPr>
          <w:b/>
          <w:spacing w:val="-1"/>
          <w:sz w:val="18"/>
          <w:szCs w:val="18"/>
        </w:rPr>
        <w:t>s</w:t>
      </w:r>
      <w:r>
        <w:rPr>
          <w:b/>
          <w:sz w:val="18"/>
          <w:szCs w:val="18"/>
        </w:rPr>
        <w:t>i</w:t>
      </w:r>
      <w:r>
        <w:rPr>
          <w:b/>
          <w:spacing w:val="-1"/>
          <w:sz w:val="18"/>
          <w:szCs w:val="18"/>
        </w:rPr>
        <w:t>b</w:t>
      </w:r>
      <w:r>
        <w:rPr>
          <w:b/>
          <w:spacing w:val="1"/>
          <w:sz w:val="18"/>
          <w:szCs w:val="18"/>
        </w:rPr>
        <w:t>l</w:t>
      </w:r>
      <w:r>
        <w:rPr>
          <w:b/>
          <w:sz w:val="18"/>
          <w:szCs w:val="18"/>
        </w:rPr>
        <w:t>e.</w:t>
      </w:r>
    </w:p>
    <w:p w:rsidR="005C0076" w:rsidRDefault="005C0076">
      <w:pPr>
        <w:spacing w:before="6" w:line="180" w:lineRule="exact"/>
        <w:rPr>
          <w:sz w:val="18"/>
          <w:szCs w:val="18"/>
        </w:rPr>
      </w:pPr>
    </w:p>
    <w:p w:rsidR="005C0076" w:rsidRDefault="005474BF">
      <w:pPr>
        <w:spacing w:before="34"/>
        <w:ind w:left="821"/>
        <w:rPr>
          <w:sz w:val="16"/>
          <w:szCs w:val="16"/>
        </w:rPr>
        <w:sectPr w:rsidR="005C0076">
          <w:type w:val="continuous"/>
          <w:pgSz w:w="15840" w:h="12240" w:orient="landscape"/>
          <w:pgMar w:top="940" w:right="1060" w:bottom="280" w:left="900" w:header="720" w:footer="720" w:gutter="0"/>
          <w:cols w:space="720"/>
        </w:sectPr>
      </w:pPr>
      <w:r>
        <w:rPr>
          <w:b/>
          <w:spacing w:val="-1"/>
          <w:w w:val="96"/>
          <w:sz w:val="16"/>
          <w:szCs w:val="16"/>
        </w:rPr>
        <w:t>C</w:t>
      </w:r>
      <w:r>
        <w:rPr>
          <w:b/>
          <w:w w:val="96"/>
          <w:sz w:val="16"/>
          <w:szCs w:val="16"/>
        </w:rPr>
        <w:t>op</w:t>
      </w:r>
      <w:r>
        <w:rPr>
          <w:b/>
          <w:spacing w:val="-1"/>
          <w:w w:val="96"/>
          <w:sz w:val="16"/>
          <w:szCs w:val="16"/>
        </w:rPr>
        <w:t>y</w:t>
      </w:r>
      <w:r>
        <w:rPr>
          <w:b/>
          <w:w w:val="96"/>
          <w:sz w:val="16"/>
          <w:szCs w:val="16"/>
        </w:rPr>
        <w:t>right</w:t>
      </w:r>
      <w:r>
        <w:rPr>
          <w:b/>
          <w:spacing w:val="7"/>
          <w:w w:val="96"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© </w:t>
      </w:r>
      <w:r>
        <w:rPr>
          <w:b/>
          <w:spacing w:val="-1"/>
          <w:w w:val="90"/>
          <w:sz w:val="16"/>
          <w:szCs w:val="16"/>
        </w:rPr>
        <w:t>20</w:t>
      </w:r>
      <w:r>
        <w:rPr>
          <w:b/>
          <w:spacing w:val="1"/>
          <w:w w:val="90"/>
          <w:sz w:val="16"/>
          <w:szCs w:val="16"/>
        </w:rPr>
        <w:t>1</w:t>
      </w:r>
      <w:r>
        <w:rPr>
          <w:b/>
          <w:w w:val="90"/>
          <w:sz w:val="16"/>
          <w:szCs w:val="16"/>
        </w:rPr>
        <w:t>3</w:t>
      </w:r>
      <w:r>
        <w:rPr>
          <w:b/>
          <w:spacing w:val="5"/>
          <w:w w:val="90"/>
          <w:sz w:val="16"/>
          <w:szCs w:val="16"/>
        </w:rPr>
        <w:t xml:space="preserve"> </w:t>
      </w:r>
      <w:r>
        <w:rPr>
          <w:b/>
          <w:sz w:val="16"/>
          <w:szCs w:val="16"/>
        </w:rPr>
        <w:t>F</w:t>
      </w:r>
      <w:r>
        <w:rPr>
          <w:b/>
          <w:spacing w:val="-1"/>
          <w:sz w:val="16"/>
          <w:szCs w:val="16"/>
        </w:rPr>
        <w:t>e</w:t>
      </w:r>
      <w:r>
        <w:rPr>
          <w:b/>
          <w:sz w:val="16"/>
          <w:szCs w:val="16"/>
        </w:rPr>
        <w:t>r</w:t>
      </w:r>
      <w:r>
        <w:rPr>
          <w:b/>
          <w:spacing w:val="-2"/>
          <w:sz w:val="16"/>
          <w:szCs w:val="16"/>
        </w:rPr>
        <w:t>n</w:t>
      </w:r>
      <w:r>
        <w:rPr>
          <w:b/>
          <w:sz w:val="16"/>
          <w:szCs w:val="16"/>
        </w:rPr>
        <w:t>ando</w:t>
      </w:r>
      <w:r>
        <w:rPr>
          <w:b/>
          <w:spacing w:val="-13"/>
          <w:sz w:val="16"/>
          <w:szCs w:val="16"/>
        </w:rPr>
        <w:t xml:space="preserve"> </w:t>
      </w:r>
      <w:r>
        <w:rPr>
          <w:b/>
          <w:spacing w:val="1"/>
          <w:sz w:val="16"/>
          <w:szCs w:val="16"/>
        </w:rPr>
        <w:t>V</w:t>
      </w:r>
      <w:r>
        <w:rPr>
          <w:b/>
          <w:spacing w:val="-1"/>
          <w:sz w:val="16"/>
          <w:szCs w:val="16"/>
        </w:rPr>
        <w:t>eg</w:t>
      </w:r>
      <w:r>
        <w:rPr>
          <w:b/>
          <w:sz w:val="16"/>
          <w:szCs w:val="16"/>
        </w:rPr>
        <w:t>a,</w:t>
      </w:r>
      <w:r>
        <w:rPr>
          <w:b/>
          <w:spacing w:val="-3"/>
          <w:sz w:val="16"/>
          <w:szCs w:val="16"/>
        </w:rPr>
        <w:t xml:space="preserve"> </w:t>
      </w:r>
      <w:proofErr w:type="spellStart"/>
      <w:r>
        <w:rPr>
          <w:b/>
          <w:spacing w:val="1"/>
          <w:sz w:val="16"/>
          <w:szCs w:val="16"/>
        </w:rPr>
        <w:t>N</w:t>
      </w:r>
      <w:r>
        <w:rPr>
          <w:b/>
          <w:sz w:val="16"/>
          <w:szCs w:val="16"/>
        </w:rPr>
        <w:t>a</w:t>
      </w:r>
      <w:r>
        <w:rPr>
          <w:b/>
          <w:spacing w:val="-1"/>
          <w:sz w:val="16"/>
          <w:szCs w:val="16"/>
        </w:rPr>
        <w:t>y</w:t>
      </w:r>
      <w:r>
        <w:rPr>
          <w:b/>
          <w:sz w:val="16"/>
          <w:szCs w:val="16"/>
        </w:rPr>
        <w:t>da</w:t>
      </w:r>
      <w:proofErr w:type="spellEnd"/>
      <w:r>
        <w:rPr>
          <w:b/>
          <w:spacing w:val="8"/>
          <w:sz w:val="16"/>
          <w:szCs w:val="16"/>
        </w:rPr>
        <w:t xml:space="preserve"> </w:t>
      </w:r>
      <w:r>
        <w:rPr>
          <w:b/>
          <w:sz w:val="16"/>
          <w:szCs w:val="16"/>
        </w:rPr>
        <w:t>Sa</w:t>
      </w:r>
      <w:r>
        <w:rPr>
          <w:b/>
          <w:spacing w:val="-2"/>
          <w:sz w:val="16"/>
          <w:szCs w:val="16"/>
        </w:rPr>
        <w:t>n</w:t>
      </w:r>
      <w:r>
        <w:rPr>
          <w:b/>
          <w:sz w:val="16"/>
          <w:szCs w:val="16"/>
        </w:rPr>
        <w:t>tia</w:t>
      </w:r>
      <w:r>
        <w:rPr>
          <w:b/>
          <w:spacing w:val="-1"/>
          <w:sz w:val="16"/>
          <w:szCs w:val="16"/>
        </w:rPr>
        <w:t>g</w:t>
      </w:r>
      <w:r>
        <w:rPr>
          <w:b/>
          <w:sz w:val="16"/>
          <w:szCs w:val="16"/>
        </w:rPr>
        <w:t>o</w:t>
      </w:r>
      <w:bookmarkStart w:id="0" w:name="_GoBack"/>
      <w:bookmarkEnd w:id="0"/>
      <w:r>
        <w:rPr>
          <w:b/>
          <w:spacing w:val="-6"/>
          <w:sz w:val="16"/>
          <w:szCs w:val="16"/>
        </w:rPr>
        <w:t xml:space="preserve"> </w:t>
      </w:r>
      <w:r>
        <w:rPr>
          <w:b/>
          <w:spacing w:val="-3"/>
          <w:sz w:val="16"/>
          <w:szCs w:val="16"/>
        </w:rPr>
        <w:t>a</w:t>
      </w:r>
      <w:r>
        <w:rPr>
          <w:b/>
          <w:sz w:val="16"/>
          <w:szCs w:val="16"/>
        </w:rPr>
        <w:t>nd</w:t>
      </w:r>
      <w:r>
        <w:rPr>
          <w:b/>
          <w:spacing w:val="-4"/>
          <w:sz w:val="16"/>
          <w:szCs w:val="16"/>
        </w:rPr>
        <w:t xml:space="preserve"> </w:t>
      </w:r>
      <w:proofErr w:type="spellStart"/>
      <w:r>
        <w:rPr>
          <w:b/>
          <w:spacing w:val="-1"/>
          <w:w w:val="94"/>
          <w:sz w:val="16"/>
          <w:szCs w:val="16"/>
        </w:rPr>
        <w:t>Gerson</w:t>
      </w:r>
      <w:proofErr w:type="spellEnd"/>
      <w:r>
        <w:rPr>
          <w:b/>
          <w:spacing w:val="-1"/>
          <w:w w:val="94"/>
          <w:sz w:val="16"/>
          <w:szCs w:val="16"/>
        </w:rPr>
        <w:t xml:space="preserve"> </w:t>
      </w:r>
      <w:proofErr w:type="spellStart"/>
      <w:r>
        <w:rPr>
          <w:b/>
          <w:spacing w:val="-1"/>
          <w:w w:val="94"/>
          <w:sz w:val="16"/>
          <w:szCs w:val="16"/>
        </w:rPr>
        <w:t>Beuchamp</w:t>
      </w:r>
      <w:proofErr w:type="spellEnd"/>
      <w:r>
        <w:rPr>
          <w:b/>
          <w:sz w:val="16"/>
          <w:szCs w:val="16"/>
        </w:rPr>
        <w:t>.</w:t>
      </w:r>
    </w:p>
    <w:p w:rsidR="005C0076" w:rsidRDefault="005C0076">
      <w:pPr>
        <w:spacing w:line="200" w:lineRule="exact"/>
      </w:pPr>
    </w:p>
    <w:sectPr w:rsidR="005C0076">
      <w:pgSz w:w="15840" w:h="12240" w:orient="landscape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25234"/>
    <w:multiLevelType w:val="multilevel"/>
    <w:tmpl w:val="97E00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076"/>
    <w:rsid w:val="005474BF"/>
    <w:rsid w:val="005C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JonnyBananas</dc:creator>
  <cp:lastModifiedBy>JonnyBananas</cp:lastModifiedBy>
  <cp:revision>2</cp:revision>
  <dcterms:created xsi:type="dcterms:W3CDTF">2013-10-30T11:44:00Z</dcterms:created>
  <dcterms:modified xsi:type="dcterms:W3CDTF">2013-10-30T11:44:00Z</dcterms:modified>
</cp:coreProperties>
</file>