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76" w:rsidRDefault="005474BF">
      <w:pPr>
        <w:spacing w:before="61"/>
        <w:ind w:left="780"/>
        <w:rPr>
          <w:sz w:val="19"/>
          <w:szCs w:val="19"/>
        </w:rPr>
        <w:sectPr w:rsidR="005C0076">
          <w:pgSz w:w="15840" w:h="12240" w:orient="landscape"/>
          <w:pgMar w:top="940" w:right="1060" w:bottom="280" w:left="900" w:header="720" w:footer="720" w:gutter="0"/>
          <w:cols w:space="720"/>
        </w:sectPr>
      </w:pPr>
      <w:bookmarkStart w:id="0" w:name="_GoBack"/>
      <w:bookmarkEnd w:id="0"/>
      <w:r>
        <w:rPr>
          <w:b/>
          <w:w w:val="97"/>
          <w:sz w:val="19"/>
          <w:szCs w:val="19"/>
        </w:rPr>
        <w:t>Uni</w:t>
      </w:r>
      <w:r>
        <w:rPr>
          <w:b/>
          <w:spacing w:val="-1"/>
          <w:w w:val="97"/>
          <w:sz w:val="19"/>
          <w:szCs w:val="19"/>
        </w:rPr>
        <w:t>v</w:t>
      </w:r>
      <w:r>
        <w:rPr>
          <w:b/>
          <w:w w:val="97"/>
          <w:sz w:val="19"/>
          <w:szCs w:val="19"/>
        </w:rPr>
        <w:t>ers</w:t>
      </w:r>
      <w:r>
        <w:rPr>
          <w:b/>
          <w:spacing w:val="-1"/>
          <w:w w:val="97"/>
          <w:sz w:val="19"/>
          <w:szCs w:val="19"/>
        </w:rPr>
        <w:t>i</w:t>
      </w:r>
      <w:r>
        <w:rPr>
          <w:b/>
          <w:w w:val="97"/>
          <w:sz w:val="19"/>
          <w:szCs w:val="19"/>
        </w:rPr>
        <w:t>ty</w:t>
      </w:r>
      <w:r>
        <w:rPr>
          <w:b/>
          <w:spacing w:val="4"/>
          <w:w w:val="97"/>
          <w:sz w:val="19"/>
          <w:szCs w:val="19"/>
        </w:rPr>
        <w:t xml:space="preserve"> </w:t>
      </w:r>
      <w:r>
        <w:rPr>
          <w:b/>
          <w:sz w:val="19"/>
          <w:szCs w:val="19"/>
        </w:rPr>
        <w:t>of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Pu</w:t>
      </w:r>
      <w:r>
        <w:rPr>
          <w:b/>
          <w:sz w:val="19"/>
          <w:szCs w:val="19"/>
        </w:rPr>
        <w:t>erto</w:t>
      </w:r>
      <w:r>
        <w:rPr>
          <w:b/>
          <w:spacing w:val="-17"/>
          <w:sz w:val="19"/>
          <w:szCs w:val="19"/>
        </w:rPr>
        <w:t xml:space="preserve"> </w:t>
      </w:r>
      <w:r>
        <w:rPr>
          <w:b/>
          <w:sz w:val="19"/>
          <w:szCs w:val="19"/>
        </w:rPr>
        <w:t>Ri</w:t>
      </w: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o,</w:t>
      </w:r>
      <w:r>
        <w:rPr>
          <w:b/>
          <w:spacing w:val="5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M</w:t>
      </w:r>
      <w:r>
        <w:rPr>
          <w:b/>
          <w:spacing w:val="3"/>
          <w:sz w:val="19"/>
          <w:szCs w:val="19"/>
        </w:rPr>
        <w:t>a</w:t>
      </w:r>
      <w:r>
        <w:rPr>
          <w:b/>
          <w:sz w:val="19"/>
          <w:szCs w:val="19"/>
        </w:rPr>
        <w:t>ya</w:t>
      </w:r>
      <w:r>
        <w:rPr>
          <w:b/>
          <w:spacing w:val="1"/>
          <w:sz w:val="19"/>
          <w:szCs w:val="19"/>
        </w:rPr>
        <w:t>gu</w:t>
      </w:r>
      <w:r>
        <w:rPr>
          <w:b/>
          <w:sz w:val="19"/>
          <w:szCs w:val="19"/>
        </w:rPr>
        <w:t>ez</w:t>
      </w:r>
      <w:r>
        <w:rPr>
          <w:b/>
          <w:spacing w:val="-7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C</w:t>
      </w:r>
      <w:r>
        <w:rPr>
          <w:b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m</w:t>
      </w:r>
      <w:r>
        <w:rPr>
          <w:b/>
          <w:spacing w:val="-2"/>
          <w:sz w:val="19"/>
          <w:szCs w:val="19"/>
        </w:rPr>
        <w:t>p</w:t>
      </w:r>
      <w:r>
        <w:rPr>
          <w:b/>
          <w:spacing w:val="1"/>
          <w:sz w:val="19"/>
          <w:szCs w:val="19"/>
        </w:rPr>
        <w:t>u</w:t>
      </w:r>
      <w:r>
        <w:rPr>
          <w:b/>
          <w:sz w:val="19"/>
          <w:szCs w:val="19"/>
        </w:rPr>
        <w:t>s,</w:t>
      </w:r>
      <w:r>
        <w:rPr>
          <w:b/>
          <w:spacing w:val="-7"/>
          <w:sz w:val="19"/>
          <w:szCs w:val="19"/>
        </w:rPr>
        <w:t xml:space="preserve"> 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e</w:t>
      </w:r>
      <w:r>
        <w:rPr>
          <w:b/>
          <w:spacing w:val="-3"/>
          <w:sz w:val="19"/>
          <w:szCs w:val="19"/>
        </w:rPr>
        <w:t>c</w:t>
      </w:r>
      <w:r>
        <w:rPr>
          <w:b/>
          <w:sz w:val="19"/>
          <w:szCs w:val="19"/>
        </w:rPr>
        <w:t>tr</w:t>
      </w:r>
      <w:r>
        <w:rPr>
          <w:b/>
          <w:spacing w:val="-1"/>
          <w:sz w:val="19"/>
          <w:szCs w:val="19"/>
        </w:rPr>
        <w:t>i</w:t>
      </w:r>
      <w:r>
        <w:rPr>
          <w:b/>
          <w:sz w:val="19"/>
          <w:szCs w:val="19"/>
        </w:rPr>
        <w:t>cal</w:t>
      </w:r>
      <w:r>
        <w:rPr>
          <w:b/>
          <w:spacing w:val="-15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d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1"/>
          <w:w w:val="96"/>
          <w:sz w:val="19"/>
          <w:szCs w:val="19"/>
        </w:rPr>
        <w:t>C</w:t>
      </w:r>
      <w:r>
        <w:rPr>
          <w:b/>
          <w:w w:val="96"/>
          <w:sz w:val="19"/>
          <w:szCs w:val="19"/>
        </w:rPr>
        <w:t>om</w:t>
      </w:r>
      <w:r>
        <w:rPr>
          <w:b/>
          <w:spacing w:val="1"/>
          <w:w w:val="96"/>
          <w:sz w:val="19"/>
          <w:szCs w:val="19"/>
        </w:rPr>
        <w:t>p</w:t>
      </w:r>
      <w:r>
        <w:rPr>
          <w:b/>
          <w:spacing w:val="-2"/>
          <w:w w:val="96"/>
          <w:sz w:val="19"/>
          <w:szCs w:val="19"/>
        </w:rPr>
        <w:t>u</w:t>
      </w:r>
      <w:r>
        <w:rPr>
          <w:b/>
          <w:w w:val="96"/>
          <w:sz w:val="19"/>
          <w:szCs w:val="19"/>
        </w:rPr>
        <w:t>ter</w:t>
      </w:r>
      <w:r>
        <w:rPr>
          <w:b/>
          <w:spacing w:val="9"/>
          <w:w w:val="96"/>
          <w:sz w:val="19"/>
          <w:szCs w:val="19"/>
        </w:rPr>
        <w:t xml:space="preserve"> 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gi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ee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ing</w:t>
      </w:r>
      <w:r>
        <w:rPr>
          <w:b/>
          <w:spacing w:val="6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D</w:t>
      </w:r>
      <w:r>
        <w:rPr>
          <w:b/>
          <w:sz w:val="19"/>
          <w:szCs w:val="19"/>
        </w:rPr>
        <w:t>e</w:t>
      </w:r>
      <w:r>
        <w:rPr>
          <w:b/>
          <w:spacing w:val="-2"/>
          <w:sz w:val="19"/>
          <w:szCs w:val="19"/>
        </w:rPr>
        <w:t>p</w:t>
      </w:r>
      <w:r>
        <w:rPr>
          <w:b/>
          <w:sz w:val="19"/>
          <w:szCs w:val="19"/>
        </w:rPr>
        <w:t>ar</w:t>
      </w:r>
      <w:r>
        <w:rPr>
          <w:b/>
          <w:spacing w:val="1"/>
          <w:sz w:val="19"/>
          <w:szCs w:val="19"/>
        </w:rPr>
        <w:t>tm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t,</w:t>
      </w:r>
      <w:r>
        <w:rPr>
          <w:b/>
          <w:spacing w:val="-16"/>
          <w:sz w:val="19"/>
          <w:szCs w:val="19"/>
        </w:rPr>
        <w:t xml:space="preserve"> </w:t>
      </w:r>
      <w:r>
        <w:rPr>
          <w:b/>
          <w:sz w:val="19"/>
          <w:szCs w:val="19"/>
        </w:rPr>
        <w:t>Eva</w:t>
      </w:r>
      <w:r>
        <w:rPr>
          <w:b/>
          <w:spacing w:val="-1"/>
          <w:sz w:val="19"/>
          <w:szCs w:val="19"/>
        </w:rPr>
        <w:t>l</w:t>
      </w:r>
      <w:r>
        <w:rPr>
          <w:b/>
          <w:spacing w:val="1"/>
          <w:sz w:val="19"/>
          <w:szCs w:val="19"/>
        </w:rPr>
        <w:t>u</w:t>
      </w:r>
      <w:r>
        <w:rPr>
          <w:b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pacing w:val="-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h</w:t>
      </w:r>
      <w:r>
        <w:rPr>
          <w:b/>
          <w:sz w:val="19"/>
          <w:szCs w:val="19"/>
        </w:rPr>
        <w:t>eet,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D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m</w:t>
      </w:r>
      <w:r>
        <w:rPr>
          <w:b/>
          <w:sz w:val="19"/>
          <w:szCs w:val="19"/>
        </w:rPr>
        <w:t>on</w:t>
      </w:r>
      <w:r>
        <w:rPr>
          <w:b/>
          <w:spacing w:val="1"/>
          <w:sz w:val="19"/>
          <w:szCs w:val="19"/>
        </w:rPr>
        <w:t>s</w:t>
      </w:r>
      <w:r>
        <w:rPr>
          <w:b/>
          <w:spacing w:val="11"/>
          <w:sz w:val="19"/>
          <w:szCs w:val="19"/>
        </w:rPr>
        <w:t>t</w:t>
      </w:r>
      <w:r>
        <w:rPr>
          <w:b/>
          <w:sz w:val="19"/>
          <w:szCs w:val="19"/>
        </w:rPr>
        <w:t>ra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pacing w:val="-8"/>
          <w:sz w:val="19"/>
          <w:szCs w:val="19"/>
        </w:rPr>
        <w:t xml:space="preserve"> </w:t>
      </w:r>
      <w:r>
        <w:rPr>
          <w:b/>
          <w:spacing w:val="1"/>
          <w:w w:val="110"/>
          <w:sz w:val="19"/>
          <w:szCs w:val="19"/>
        </w:rPr>
        <w:t>#</w:t>
      </w:r>
      <w:r>
        <w:rPr>
          <w:b/>
          <w:w w:val="110"/>
          <w:sz w:val="19"/>
          <w:szCs w:val="19"/>
        </w:rPr>
        <w:t>2,</w:t>
      </w:r>
      <w:r>
        <w:rPr>
          <w:b/>
          <w:spacing w:val="-2"/>
          <w:w w:val="110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IC</w:t>
      </w:r>
      <w:r>
        <w:rPr>
          <w:b/>
          <w:spacing w:val="1"/>
          <w:sz w:val="19"/>
          <w:szCs w:val="19"/>
        </w:rPr>
        <w:t>O</w:t>
      </w:r>
      <w:r>
        <w:rPr>
          <w:b/>
          <w:sz w:val="19"/>
          <w:szCs w:val="19"/>
        </w:rPr>
        <w:t>M</w:t>
      </w:r>
      <w:r>
        <w:rPr>
          <w:b/>
          <w:spacing w:val="-16"/>
          <w:sz w:val="19"/>
          <w:szCs w:val="19"/>
        </w:rPr>
        <w:t xml:space="preserve"> </w:t>
      </w:r>
      <w:r>
        <w:rPr>
          <w:b/>
          <w:w w:val="94"/>
          <w:sz w:val="19"/>
          <w:szCs w:val="19"/>
        </w:rPr>
        <w:t>5047</w:t>
      </w:r>
      <w:r>
        <w:rPr>
          <w:b/>
          <w:spacing w:val="-1"/>
          <w:w w:val="94"/>
          <w:sz w:val="19"/>
          <w:szCs w:val="19"/>
        </w:rPr>
        <w:t xml:space="preserve"> Fall</w:t>
      </w:r>
      <w:r>
        <w:rPr>
          <w:b/>
          <w:spacing w:val="14"/>
          <w:w w:val="94"/>
          <w:sz w:val="19"/>
          <w:szCs w:val="19"/>
        </w:rPr>
        <w:t xml:space="preserve"> </w:t>
      </w:r>
      <w:r>
        <w:rPr>
          <w:b/>
          <w:sz w:val="19"/>
          <w:szCs w:val="19"/>
        </w:rPr>
        <w:t>20</w:t>
      </w:r>
      <w:r>
        <w:rPr>
          <w:b/>
          <w:spacing w:val="-1"/>
          <w:sz w:val="19"/>
          <w:szCs w:val="19"/>
        </w:rPr>
        <w:t>1</w:t>
      </w:r>
      <w:r>
        <w:rPr>
          <w:b/>
          <w:sz w:val="19"/>
          <w:szCs w:val="19"/>
        </w:rPr>
        <w:t>3</w:t>
      </w:r>
    </w:p>
    <w:p w:rsidR="005C0076" w:rsidRDefault="005474BF">
      <w:pPr>
        <w:tabs>
          <w:tab w:val="left" w:pos="4660"/>
        </w:tabs>
        <w:spacing w:line="220" w:lineRule="exact"/>
        <w:ind w:left="101" w:right="-50"/>
      </w:pPr>
      <w:r>
        <w:rPr>
          <w:b/>
          <w:w w:val="101"/>
        </w:rPr>
        <w:lastRenderedPageBreak/>
        <w:t>Name</w:t>
      </w:r>
      <w:r>
        <w:rPr>
          <w:b/>
          <w:spacing w:val="1"/>
          <w:w w:val="101"/>
        </w:rPr>
        <w:t>: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:rsidR="005C0076" w:rsidRDefault="005474BF">
      <w:pPr>
        <w:tabs>
          <w:tab w:val="left" w:pos="4600"/>
        </w:tabs>
        <w:spacing w:line="220" w:lineRule="exact"/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4676" w:space="147"/>
            <w:col w:w="9057"/>
          </w:cols>
        </w:sectPr>
      </w:pPr>
      <w:r>
        <w:br w:type="column"/>
      </w:r>
      <w:r>
        <w:rPr>
          <w:b/>
          <w:w w:val="102"/>
        </w:rPr>
        <w:lastRenderedPageBreak/>
        <w:t>D</w:t>
      </w:r>
      <w:r>
        <w:rPr>
          <w:b/>
          <w:spacing w:val="1"/>
          <w:w w:val="102"/>
        </w:rPr>
        <w:t>a</w:t>
      </w:r>
      <w:r>
        <w:rPr>
          <w:b/>
        </w:rPr>
        <w:t>te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:rsidR="00381ACF" w:rsidRPr="00381ACF" w:rsidRDefault="00381ACF">
      <w:pPr>
        <w:tabs>
          <w:tab w:val="left" w:pos="6740"/>
        </w:tabs>
        <w:spacing w:before="5"/>
        <w:ind w:left="101" w:right="-48"/>
        <w:rPr>
          <w:b/>
          <w:spacing w:val="1"/>
          <w:sz w:val="19"/>
          <w:szCs w:val="19"/>
        </w:rPr>
      </w:pPr>
      <w:r>
        <w:rPr>
          <w:b/>
          <w:spacing w:val="1"/>
          <w:sz w:val="19"/>
          <w:szCs w:val="19"/>
        </w:rPr>
        <w:lastRenderedPageBreak/>
        <w:t xml:space="preserve">Number of module(s) assigned to the student </w:t>
      </w:r>
      <w:r>
        <w:rPr>
          <w:b/>
          <w:w w:val="99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ab/>
      </w:r>
    </w:p>
    <w:p w:rsidR="005C0076" w:rsidRDefault="008D3B5D">
      <w:pPr>
        <w:tabs>
          <w:tab w:val="left" w:pos="6740"/>
        </w:tabs>
        <w:spacing w:before="5"/>
        <w:ind w:left="101" w:right="-48"/>
        <w:rPr>
          <w:sz w:val="19"/>
          <w:szCs w:val="19"/>
        </w:rPr>
      </w:pPr>
      <w:r>
        <w:rPr>
          <w:b/>
          <w:spacing w:val="1"/>
          <w:sz w:val="19"/>
          <w:szCs w:val="19"/>
        </w:rPr>
        <w:t>Module(s)</w:t>
      </w:r>
      <w:r w:rsidR="005474BF">
        <w:rPr>
          <w:b/>
          <w:spacing w:val="1"/>
          <w:sz w:val="19"/>
          <w:szCs w:val="19"/>
        </w:rPr>
        <w:t xml:space="preserve"> </w:t>
      </w:r>
      <w:r w:rsidR="005474BF">
        <w:rPr>
          <w:b/>
          <w:w w:val="102"/>
          <w:sz w:val="19"/>
          <w:szCs w:val="19"/>
        </w:rPr>
        <w:t>as</w:t>
      </w:r>
      <w:r w:rsidR="005474BF">
        <w:rPr>
          <w:b/>
          <w:spacing w:val="1"/>
          <w:w w:val="102"/>
          <w:sz w:val="19"/>
          <w:szCs w:val="19"/>
        </w:rPr>
        <w:t>s</w:t>
      </w:r>
      <w:r w:rsidR="005474BF">
        <w:rPr>
          <w:b/>
          <w:w w:val="102"/>
          <w:sz w:val="19"/>
          <w:szCs w:val="19"/>
        </w:rPr>
        <w:t>ig</w:t>
      </w:r>
      <w:r w:rsidR="005474BF">
        <w:rPr>
          <w:b/>
          <w:spacing w:val="1"/>
          <w:w w:val="102"/>
          <w:sz w:val="19"/>
          <w:szCs w:val="19"/>
        </w:rPr>
        <w:t>n</w:t>
      </w:r>
      <w:r w:rsidR="005474BF">
        <w:rPr>
          <w:b/>
          <w:w w:val="101"/>
          <w:sz w:val="19"/>
          <w:szCs w:val="19"/>
        </w:rPr>
        <w:t>ed</w:t>
      </w:r>
      <w:r w:rsidR="005474BF">
        <w:rPr>
          <w:b/>
          <w:spacing w:val="-1"/>
          <w:sz w:val="19"/>
          <w:szCs w:val="19"/>
        </w:rPr>
        <w:t xml:space="preserve"> </w:t>
      </w:r>
      <w:r w:rsidR="005474BF">
        <w:rPr>
          <w:b/>
          <w:w w:val="93"/>
          <w:sz w:val="19"/>
          <w:szCs w:val="19"/>
        </w:rPr>
        <w:t>t</w:t>
      </w:r>
      <w:r w:rsidR="005474BF">
        <w:rPr>
          <w:b/>
          <w:w w:val="103"/>
          <w:sz w:val="19"/>
          <w:szCs w:val="19"/>
        </w:rPr>
        <w:t>o</w:t>
      </w:r>
      <w:r w:rsidR="005474BF">
        <w:rPr>
          <w:b/>
          <w:sz w:val="19"/>
          <w:szCs w:val="19"/>
        </w:rPr>
        <w:t xml:space="preserve"> </w:t>
      </w:r>
      <w:r w:rsidR="005474BF">
        <w:rPr>
          <w:b/>
          <w:spacing w:val="1"/>
          <w:w w:val="93"/>
          <w:sz w:val="19"/>
          <w:szCs w:val="19"/>
        </w:rPr>
        <w:t>t</w:t>
      </w:r>
      <w:r w:rsidR="005474BF">
        <w:rPr>
          <w:b/>
          <w:spacing w:val="1"/>
          <w:w w:val="99"/>
          <w:sz w:val="19"/>
          <w:szCs w:val="19"/>
        </w:rPr>
        <w:t>h</w:t>
      </w:r>
      <w:r w:rsidR="005474BF">
        <w:rPr>
          <w:b/>
          <w:w w:val="105"/>
          <w:sz w:val="19"/>
          <w:szCs w:val="19"/>
        </w:rPr>
        <w:t>e</w:t>
      </w:r>
      <w:r w:rsidR="005474BF">
        <w:rPr>
          <w:b/>
          <w:sz w:val="19"/>
          <w:szCs w:val="19"/>
        </w:rPr>
        <w:t xml:space="preserve"> </w:t>
      </w:r>
      <w:r w:rsidR="005474BF">
        <w:rPr>
          <w:b/>
          <w:w w:val="106"/>
          <w:sz w:val="19"/>
          <w:szCs w:val="19"/>
        </w:rPr>
        <w:t>s</w:t>
      </w:r>
      <w:r w:rsidR="005474BF">
        <w:rPr>
          <w:b/>
          <w:spacing w:val="-2"/>
          <w:w w:val="93"/>
          <w:sz w:val="19"/>
          <w:szCs w:val="19"/>
        </w:rPr>
        <w:t>t</w:t>
      </w:r>
      <w:r w:rsidR="005474BF">
        <w:rPr>
          <w:b/>
          <w:spacing w:val="1"/>
          <w:w w:val="99"/>
          <w:sz w:val="19"/>
          <w:szCs w:val="19"/>
        </w:rPr>
        <w:t>ud</w:t>
      </w:r>
      <w:r w:rsidR="005474BF">
        <w:rPr>
          <w:b/>
          <w:w w:val="101"/>
          <w:sz w:val="19"/>
          <w:szCs w:val="19"/>
        </w:rPr>
        <w:t>e</w:t>
      </w:r>
      <w:r w:rsidR="005474BF">
        <w:rPr>
          <w:b/>
          <w:spacing w:val="1"/>
          <w:w w:val="101"/>
          <w:sz w:val="19"/>
          <w:szCs w:val="19"/>
        </w:rPr>
        <w:t>n</w:t>
      </w:r>
      <w:r w:rsidR="005474BF">
        <w:rPr>
          <w:b/>
          <w:w w:val="93"/>
          <w:sz w:val="19"/>
          <w:szCs w:val="19"/>
        </w:rPr>
        <w:t>t</w:t>
      </w:r>
      <w:r w:rsidR="005474BF">
        <w:rPr>
          <w:b/>
          <w:spacing w:val="-1"/>
          <w:sz w:val="19"/>
          <w:szCs w:val="19"/>
        </w:rPr>
        <w:t xml:space="preserve"> </w:t>
      </w:r>
      <w:r w:rsidR="005474BF">
        <w:rPr>
          <w:b/>
          <w:w w:val="99"/>
          <w:sz w:val="19"/>
          <w:szCs w:val="19"/>
          <w:u w:val="single" w:color="000000"/>
        </w:rPr>
        <w:t xml:space="preserve"> </w:t>
      </w:r>
      <w:r w:rsidR="005474BF">
        <w:rPr>
          <w:b/>
          <w:sz w:val="19"/>
          <w:szCs w:val="19"/>
          <w:u w:val="single" w:color="000000"/>
        </w:rPr>
        <w:tab/>
      </w:r>
    </w:p>
    <w:p w:rsidR="005C0076" w:rsidRDefault="005474BF">
      <w:pPr>
        <w:spacing w:before="5"/>
        <w:rPr>
          <w:sz w:val="19"/>
          <w:szCs w:val="19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6755" w:space="3408"/>
            <w:col w:w="3717"/>
          </w:cols>
        </w:sectPr>
      </w:pPr>
      <w:r>
        <w:br w:type="column"/>
      </w:r>
      <w:r>
        <w:rPr>
          <w:b/>
          <w:spacing w:val="-1"/>
          <w:sz w:val="19"/>
          <w:szCs w:val="19"/>
        </w:rPr>
        <w:lastRenderedPageBreak/>
        <w:t>T</w:t>
      </w:r>
      <w:r>
        <w:rPr>
          <w:b/>
          <w:sz w:val="19"/>
          <w:szCs w:val="19"/>
        </w:rPr>
        <w:t>otal</w:t>
      </w:r>
      <w:r>
        <w:rPr>
          <w:b/>
          <w:spacing w:val="-4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i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 xml:space="preserve">ts </w:t>
      </w:r>
      <w:r>
        <w:rPr>
          <w:b/>
          <w:sz w:val="19"/>
          <w:szCs w:val="19"/>
          <w:u w:val="single" w:color="000000"/>
        </w:rPr>
        <w:t xml:space="preserve">                     </w:t>
      </w:r>
      <w:r>
        <w:rPr>
          <w:b/>
          <w:spacing w:val="3"/>
          <w:sz w:val="19"/>
          <w:szCs w:val="19"/>
          <w:u w:val="single" w:color="000000"/>
        </w:rPr>
        <w:t xml:space="preserve"> </w:t>
      </w:r>
      <w:r>
        <w:rPr>
          <w:b/>
          <w:spacing w:val="1"/>
          <w:w w:val="198"/>
          <w:sz w:val="19"/>
          <w:szCs w:val="19"/>
        </w:rPr>
        <w:t>/</w:t>
      </w:r>
      <w:r>
        <w:rPr>
          <w:b/>
          <w:spacing w:val="-1"/>
          <w:w w:val="79"/>
          <w:sz w:val="19"/>
          <w:szCs w:val="19"/>
        </w:rPr>
        <w:t>1</w:t>
      </w:r>
      <w:r>
        <w:rPr>
          <w:b/>
          <w:w w:val="93"/>
          <w:sz w:val="19"/>
          <w:szCs w:val="19"/>
        </w:rPr>
        <w:t>00</w:t>
      </w:r>
    </w:p>
    <w:p w:rsidR="005C0076" w:rsidRDefault="005C0076">
      <w:pPr>
        <w:spacing w:before="8" w:line="180" w:lineRule="exact"/>
        <w:rPr>
          <w:sz w:val="18"/>
          <w:szCs w:val="18"/>
        </w:rPr>
      </w:pPr>
    </w:p>
    <w:p w:rsidR="005C0076" w:rsidRDefault="005C0076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3"/>
        <w:gridCol w:w="559"/>
        <w:gridCol w:w="2300"/>
        <w:gridCol w:w="2302"/>
        <w:gridCol w:w="2319"/>
        <w:gridCol w:w="802"/>
      </w:tblGrid>
      <w:tr w:rsidR="005C0076">
        <w:trPr>
          <w:trHeight w:hRule="exact" w:val="216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102"/>
                <w:sz w:val="18"/>
                <w:szCs w:val="18"/>
              </w:rPr>
              <w:t>em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55" w:right="180"/>
              <w:jc w:val="center"/>
              <w:rPr>
                <w:sz w:val="18"/>
                <w:szCs w:val="18"/>
              </w:rPr>
            </w:pPr>
            <w:r>
              <w:rPr>
                <w:b/>
                <w:w w:val="75"/>
                <w:sz w:val="18"/>
                <w:szCs w:val="18"/>
              </w:rPr>
              <w:t>%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al</w:t>
            </w:r>
          </w:p>
        </w:tc>
      </w:tr>
      <w:tr w:rsidR="005C0076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103"/>
                <w:sz w:val="18"/>
                <w:szCs w:val="18"/>
              </w:rPr>
              <w:t>T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>Veri</w:t>
            </w:r>
            <w:r>
              <w:rPr>
                <w:b/>
                <w:spacing w:val="1"/>
                <w:w w:val="96"/>
                <w:sz w:val="18"/>
                <w:szCs w:val="18"/>
              </w:rPr>
              <w:t>f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c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ion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w w:val="104"/>
                <w:sz w:val="18"/>
                <w:szCs w:val="18"/>
              </w:rPr>
              <w:t>co</w:t>
            </w:r>
            <w:r>
              <w:rPr>
                <w:b/>
                <w:w w:val="77"/>
                <w:sz w:val="18"/>
                <w:szCs w:val="18"/>
              </w:rPr>
              <w:t>r</w:t>
            </w:r>
            <w:r>
              <w:rPr>
                <w:b/>
                <w:spacing w:val="1"/>
                <w:w w:val="77"/>
                <w:sz w:val="18"/>
                <w:szCs w:val="18"/>
              </w:rPr>
              <w:t>r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1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w w:val="98"/>
                <w:sz w:val="18"/>
                <w:szCs w:val="18"/>
              </w:rPr>
              <w:t>e</w:t>
            </w:r>
            <w:r>
              <w:rPr>
                <w:b/>
                <w:spacing w:val="-1"/>
                <w:w w:val="98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n</w:t>
            </w:r>
            <w:r>
              <w:rPr>
                <w:b/>
                <w:w w:val="105"/>
                <w:sz w:val="18"/>
                <w:szCs w:val="18"/>
              </w:rPr>
              <w:t>c</w:t>
            </w:r>
            <w:r>
              <w:rPr>
                <w:b/>
                <w:spacing w:val="-1"/>
                <w:w w:val="105"/>
                <w:sz w:val="18"/>
                <w:szCs w:val="18"/>
              </w:rPr>
              <w:t>e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w w:val="98"/>
                <w:sz w:val="18"/>
                <w:szCs w:val="18"/>
              </w:rPr>
              <w:t>e</w:t>
            </w:r>
            <w:r>
              <w:rPr>
                <w:b/>
                <w:spacing w:val="-1"/>
                <w:w w:val="98"/>
                <w:sz w:val="18"/>
                <w:szCs w:val="18"/>
              </w:rPr>
              <w:t>v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1"/>
                <w:w w:val="102"/>
                <w:sz w:val="18"/>
                <w:szCs w:val="18"/>
              </w:rPr>
              <w:t>n</w:t>
            </w:r>
            <w:r>
              <w:rPr>
                <w:b/>
                <w:w w:val="105"/>
                <w:sz w:val="18"/>
                <w:szCs w:val="18"/>
              </w:rPr>
              <w:t>ce</w:t>
            </w:r>
          </w:p>
          <w:p w:rsidR="005C0076" w:rsidRDefault="005474BF">
            <w:pPr>
              <w:spacing w:before="16" w:line="180" w:lineRule="exact"/>
              <w:ind w:left="90" w:right="34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7"/>
                <w:sz w:val="18"/>
                <w:szCs w:val="18"/>
              </w:rPr>
              <w:t>v</w:t>
            </w:r>
            <w:r>
              <w:rPr>
                <w:b/>
                <w:w w:val="97"/>
                <w:sz w:val="18"/>
                <w:szCs w:val="18"/>
              </w:rPr>
              <w:t>eri</w:t>
            </w:r>
            <w:r>
              <w:rPr>
                <w:b/>
                <w:spacing w:val="1"/>
                <w:w w:val="97"/>
                <w:sz w:val="18"/>
                <w:szCs w:val="18"/>
              </w:rPr>
              <w:t>f</w:t>
            </w:r>
            <w:r>
              <w:rPr>
                <w:b/>
                <w:w w:val="97"/>
                <w:sz w:val="18"/>
                <w:szCs w:val="18"/>
              </w:rPr>
              <w:t>i</w:t>
            </w:r>
            <w:r>
              <w:rPr>
                <w:b/>
                <w:spacing w:val="-1"/>
                <w:w w:val="97"/>
                <w:sz w:val="18"/>
                <w:szCs w:val="18"/>
              </w:rPr>
              <w:t>c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-1"/>
                <w:w w:val="97"/>
                <w:sz w:val="18"/>
                <w:szCs w:val="18"/>
              </w:rPr>
              <w:t>t</w:t>
            </w:r>
            <w:r>
              <w:rPr>
                <w:b/>
                <w:w w:val="97"/>
                <w:sz w:val="18"/>
                <w:szCs w:val="18"/>
              </w:rPr>
              <w:t>i</w:t>
            </w:r>
            <w:r>
              <w:rPr>
                <w:b/>
                <w:spacing w:val="2"/>
                <w:w w:val="97"/>
                <w:sz w:val="18"/>
                <w:szCs w:val="18"/>
              </w:rPr>
              <w:t>o</w:t>
            </w:r>
            <w:r>
              <w:rPr>
                <w:b/>
                <w:w w:val="97"/>
                <w:sz w:val="18"/>
                <w:szCs w:val="18"/>
              </w:rPr>
              <w:t>n</w:t>
            </w:r>
            <w:r>
              <w:rPr>
                <w:b/>
                <w:spacing w:val="1"/>
                <w:w w:val="9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1"/>
                <w:w w:val="104"/>
                <w:sz w:val="18"/>
                <w:szCs w:val="18"/>
              </w:rPr>
              <w:t>.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</w:p>
          <w:p w:rsidR="005C0076" w:rsidRDefault="005474BF">
            <w:pPr>
              <w:spacing w:before="16" w:line="180" w:lineRule="exact"/>
              <w:ind w:left="109" w:right="481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6"/>
                <w:sz w:val="18"/>
                <w:szCs w:val="18"/>
              </w:rPr>
              <w:t>v</w:t>
            </w:r>
            <w:r>
              <w:rPr>
                <w:b/>
                <w:w w:val="96"/>
                <w:sz w:val="18"/>
                <w:szCs w:val="18"/>
              </w:rPr>
              <w:t>eri</w:t>
            </w:r>
            <w:r>
              <w:rPr>
                <w:b/>
                <w:spacing w:val="1"/>
                <w:w w:val="96"/>
                <w:sz w:val="18"/>
                <w:szCs w:val="18"/>
              </w:rPr>
              <w:t>f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c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ion</w:t>
            </w:r>
            <w:r>
              <w:rPr>
                <w:b/>
                <w:spacing w:val="9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qu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16" w:line="180" w:lineRule="exact"/>
              <w:ind w:left="107" w:right="106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proofErr w:type="gramEnd"/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eri</w:t>
            </w:r>
            <w:r>
              <w:rPr>
                <w:b/>
                <w:spacing w:val="1"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 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ting</w:t>
            </w:r>
            <w:r>
              <w:rPr>
                <w:b/>
                <w:spacing w:val="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ets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(Sp</w:t>
            </w:r>
            <w:r>
              <w:rPr>
                <w:b/>
                <w:spacing w:val="3"/>
                <w:w w:val="93"/>
                <w:sz w:val="18"/>
                <w:szCs w:val="18"/>
              </w:rPr>
              <w:t>e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-1"/>
                <w:w w:val="93"/>
                <w:sz w:val="18"/>
                <w:szCs w:val="18"/>
              </w:rPr>
              <w:t>f</w:t>
            </w:r>
            <w:r>
              <w:rPr>
                <w:b/>
                <w:spacing w:val="3"/>
                <w:w w:val="93"/>
                <w:sz w:val="18"/>
                <w:szCs w:val="18"/>
              </w:rPr>
              <w:t>i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w w:val="93"/>
                <w:sz w:val="18"/>
                <w:szCs w:val="18"/>
              </w:rPr>
              <w:t>ti</w:t>
            </w:r>
            <w:r>
              <w:rPr>
                <w:b/>
                <w:spacing w:val="3"/>
                <w:w w:val="93"/>
                <w:sz w:val="18"/>
                <w:szCs w:val="18"/>
              </w:rPr>
              <w:t>o</w:t>
            </w:r>
            <w:r>
              <w:rPr>
                <w:b/>
                <w:w w:val="93"/>
                <w:sz w:val="18"/>
                <w:szCs w:val="18"/>
              </w:rPr>
              <w:t>n,</w:t>
            </w:r>
            <w:r>
              <w:rPr>
                <w:b/>
                <w:spacing w:val="8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m</w:t>
            </w:r>
            <w:r>
              <w:rPr>
                <w:b/>
                <w:spacing w:val="2"/>
                <w:w w:val="93"/>
                <w:sz w:val="18"/>
                <w:szCs w:val="18"/>
              </w:rPr>
              <w:t>e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spacing w:val="2"/>
                <w:w w:val="93"/>
                <w:sz w:val="18"/>
                <w:szCs w:val="18"/>
              </w:rPr>
              <w:t>s</w:t>
            </w:r>
            <w:r>
              <w:rPr>
                <w:b/>
                <w:w w:val="93"/>
                <w:sz w:val="18"/>
                <w:szCs w:val="18"/>
              </w:rPr>
              <w:t>ure</w:t>
            </w:r>
            <w:r>
              <w:rPr>
                <w:b/>
                <w:spacing w:val="2"/>
                <w:w w:val="93"/>
                <w:sz w:val="18"/>
                <w:szCs w:val="18"/>
              </w:rPr>
              <w:t>me</w:t>
            </w:r>
            <w:r>
              <w:rPr>
                <w:b/>
                <w:w w:val="93"/>
                <w:sz w:val="18"/>
                <w:szCs w:val="18"/>
              </w:rPr>
              <w:t>nt,</w:t>
            </w:r>
            <w:r>
              <w:rPr>
                <w:b/>
                <w:spacing w:val="6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1"/>
                <w:sz w:val="18"/>
                <w:szCs w:val="18"/>
              </w:rPr>
              <w:t>om</w:t>
            </w:r>
            <w:r>
              <w:rPr>
                <w:b/>
                <w:spacing w:val="3"/>
                <w:sz w:val="18"/>
                <w:szCs w:val="18"/>
              </w:rPr>
              <w:t>p</w:t>
            </w:r>
            <w:r>
              <w:rPr>
                <w:b/>
                <w:spacing w:val="-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ies</w:t>
            </w:r>
          </w:p>
          <w:p w:rsidR="005C0076" w:rsidRDefault="005474BF">
            <w:pPr>
              <w:spacing w:before="4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or</w:t>
            </w:r>
            <w:proofErr w:type="gramEnd"/>
            <w:r>
              <w:rPr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spacing w:val="1"/>
                <w:w w:val="106"/>
                <w:sz w:val="18"/>
                <w:szCs w:val="18"/>
              </w:rPr>
              <w:t>)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90" w:right="-22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or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pacing w:val="1"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0" w:line="180" w:lineRule="exact"/>
              <w:ind w:left="109" w:right="-2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ac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pt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1"/>
                <w:sz w:val="18"/>
                <w:szCs w:val="18"/>
              </w:rPr>
              <w:t xml:space="preserve"> 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2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 xml:space="preserve">e.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0" w:line="180" w:lineRule="exact"/>
              <w:ind w:left="107" w:right="-12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1"/>
                <w:w w:val="91"/>
                <w:sz w:val="18"/>
                <w:szCs w:val="18"/>
              </w:rPr>
              <w:t>i</w:t>
            </w:r>
            <w:r>
              <w:rPr>
                <w:b/>
                <w:spacing w:val="2"/>
                <w:w w:val="91"/>
                <w:sz w:val="18"/>
                <w:szCs w:val="18"/>
              </w:rPr>
              <w:t>n</w:t>
            </w:r>
            <w:r>
              <w:rPr>
                <w:b/>
                <w:w w:val="91"/>
                <w:sz w:val="18"/>
                <w:szCs w:val="18"/>
              </w:rPr>
              <w:t>a</w:t>
            </w:r>
            <w:r>
              <w:rPr>
                <w:b/>
                <w:spacing w:val="2"/>
                <w:w w:val="91"/>
                <w:sz w:val="18"/>
                <w:szCs w:val="18"/>
              </w:rPr>
              <w:t>d</w:t>
            </w:r>
            <w:r>
              <w:rPr>
                <w:b/>
                <w:w w:val="91"/>
                <w:sz w:val="18"/>
                <w:szCs w:val="18"/>
              </w:rPr>
              <w:t>eq</w:t>
            </w:r>
            <w:r>
              <w:rPr>
                <w:b/>
                <w:spacing w:val="2"/>
                <w:w w:val="91"/>
                <w:sz w:val="18"/>
                <w:szCs w:val="18"/>
              </w:rPr>
              <w:t>u</w:t>
            </w:r>
            <w:r>
              <w:rPr>
                <w:b/>
                <w:w w:val="91"/>
                <w:sz w:val="18"/>
                <w:szCs w:val="18"/>
              </w:rPr>
              <w:t>a</w:t>
            </w:r>
            <w:r>
              <w:rPr>
                <w:b/>
                <w:spacing w:val="1"/>
                <w:w w:val="91"/>
                <w:sz w:val="18"/>
                <w:szCs w:val="18"/>
              </w:rPr>
              <w:t>t</w:t>
            </w:r>
            <w:r>
              <w:rPr>
                <w:b/>
                <w:w w:val="91"/>
                <w:sz w:val="18"/>
                <w:szCs w:val="18"/>
              </w:rPr>
              <w:t xml:space="preserve">e </w:t>
            </w:r>
            <w:r>
              <w:rPr>
                <w:b/>
                <w:spacing w:val="6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or</w:t>
            </w:r>
            <w:proofErr w:type="gramEnd"/>
            <w:r>
              <w:rPr>
                <w:b/>
                <w:spacing w:val="-2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2"/>
                <w:w w:val="91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</w:t>
            </w:r>
            <w:r>
              <w:rPr>
                <w:b/>
                <w:spacing w:val="2"/>
                <w:w w:val="91"/>
                <w:sz w:val="18"/>
                <w:szCs w:val="18"/>
              </w:rPr>
              <w:t>r</w:t>
            </w:r>
            <w:r>
              <w:rPr>
                <w:b/>
                <w:w w:val="91"/>
                <w:sz w:val="18"/>
                <w:szCs w:val="18"/>
              </w:rPr>
              <w:t>e</w:t>
            </w:r>
            <w:r>
              <w:rPr>
                <w:b/>
                <w:spacing w:val="11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w w:val="91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re</w:t>
            </w:r>
            <w:r>
              <w:rPr>
                <w:b/>
                <w:spacing w:val="-2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e.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 w:right="-32"/>
              <w:rPr>
                <w:sz w:val="18"/>
                <w:szCs w:val="18"/>
              </w:rPr>
            </w:pPr>
            <w:r>
              <w:rPr>
                <w:b/>
                <w:w w:val="91"/>
                <w:sz w:val="18"/>
                <w:szCs w:val="18"/>
              </w:rPr>
              <w:t>De</w:t>
            </w:r>
            <w:r>
              <w:rPr>
                <w:b/>
                <w:spacing w:val="2"/>
                <w:w w:val="91"/>
                <w:sz w:val="18"/>
                <w:szCs w:val="18"/>
              </w:rPr>
              <w:t>m</w:t>
            </w:r>
            <w:r>
              <w:rPr>
                <w:b/>
                <w:spacing w:val="1"/>
                <w:w w:val="91"/>
                <w:sz w:val="18"/>
                <w:szCs w:val="18"/>
              </w:rPr>
              <w:t>o</w:t>
            </w:r>
            <w:r>
              <w:rPr>
                <w:b/>
                <w:w w:val="91"/>
                <w:sz w:val="18"/>
                <w:szCs w:val="18"/>
              </w:rPr>
              <w:t>n</w:t>
            </w:r>
            <w:r>
              <w:rPr>
                <w:b/>
                <w:spacing w:val="2"/>
                <w:w w:val="91"/>
                <w:sz w:val="18"/>
                <w:szCs w:val="18"/>
              </w:rPr>
              <w:t>st</w:t>
            </w:r>
            <w:r>
              <w:rPr>
                <w:b/>
                <w:w w:val="91"/>
                <w:sz w:val="18"/>
                <w:szCs w:val="18"/>
              </w:rPr>
              <w:t>ra</w:t>
            </w:r>
            <w:r>
              <w:rPr>
                <w:b/>
                <w:spacing w:val="3"/>
                <w:w w:val="91"/>
                <w:sz w:val="18"/>
                <w:szCs w:val="18"/>
              </w:rPr>
              <w:t>t</w:t>
            </w:r>
            <w:r>
              <w:rPr>
                <w:b/>
                <w:w w:val="91"/>
                <w:sz w:val="18"/>
                <w:szCs w:val="18"/>
              </w:rPr>
              <w:t>ed</w:t>
            </w:r>
            <w:r>
              <w:rPr>
                <w:b/>
                <w:spacing w:val="28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th</w:t>
            </w:r>
            <w:r>
              <w:rPr>
                <w:b/>
                <w:spacing w:val="1"/>
                <w:w w:val="91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-1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he</w:t>
            </w:r>
            <w:r>
              <w:rPr>
                <w:b/>
                <w:spacing w:val="1"/>
                <w:sz w:val="18"/>
                <w:szCs w:val="18"/>
              </w:rPr>
              <w:t>/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w w:val="90"/>
                <w:sz w:val="18"/>
                <w:szCs w:val="18"/>
              </w:rPr>
              <w:t>w</w:t>
            </w:r>
            <w:r>
              <w:rPr>
                <w:b/>
                <w:spacing w:val="1"/>
                <w:w w:val="90"/>
                <w:sz w:val="18"/>
                <w:szCs w:val="18"/>
              </w:rPr>
              <w:t>o</w:t>
            </w:r>
            <w:r>
              <w:rPr>
                <w:b/>
                <w:w w:val="90"/>
                <w:sz w:val="18"/>
                <w:szCs w:val="18"/>
              </w:rPr>
              <w:t>r</w:t>
            </w:r>
            <w:r>
              <w:rPr>
                <w:b/>
                <w:spacing w:val="3"/>
                <w:w w:val="90"/>
                <w:sz w:val="18"/>
                <w:szCs w:val="18"/>
              </w:rPr>
              <w:t>k</w:t>
            </w:r>
            <w:r>
              <w:rPr>
                <w:b/>
                <w:spacing w:val="2"/>
                <w:w w:val="90"/>
                <w:sz w:val="18"/>
                <w:szCs w:val="18"/>
              </w:rPr>
              <w:t>e</w:t>
            </w:r>
            <w:r>
              <w:rPr>
                <w:b/>
                <w:w w:val="90"/>
                <w:sz w:val="18"/>
                <w:szCs w:val="18"/>
              </w:rPr>
              <w:t>d</w:t>
            </w:r>
            <w:r>
              <w:rPr>
                <w:b/>
                <w:spacing w:val="6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h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w w:val="124"/>
                <w:sz w:val="18"/>
                <w:szCs w:val="18"/>
              </w:rPr>
              <w:t>/</w:t>
            </w:r>
            <w:r>
              <w:rPr>
                <w:b/>
                <w:spacing w:val="1"/>
                <w:w w:val="124"/>
                <w:sz w:val="18"/>
                <w:szCs w:val="18"/>
              </w:rPr>
              <w:t>h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72"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w w:val="85"/>
                <w:sz w:val="18"/>
                <w:szCs w:val="18"/>
              </w:rPr>
              <w:t>p</w:t>
            </w:r>
            <w:r>
              <w:rPr>
                <w:b/>
                <w:spacing w:val="1"/>
                <w:w w:val="85"/>
                <w:sz w:val="18"/>
                <w:szCs w:val="18"/>
              </w:rPr>
              <w:t>a</w:t>
            </w:r>
            <w:r>
              <w:rPr>
                <w:b/>
                <w:spacing w:val="2"/>
                <w:w w:val="85"/>
                <w:sz w:val="18"/>
                <w:szCs w:val="18"/>
              </w:rPr>
              <w:t>r</w:t>
            </w:r>
            <w:r>
              <w:rPr>
                <w:b/>
                <w:w w:val="85"/>
                <w:sz w:val="18"/>
                <w:szCs w:val="18"/>
              </w:rPr>
              <w:t>t</w:t>
            </w:r>
            <w:r>
              <w:rPr>
                <w:b/>
                <w:spacing w:val="7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88"/>
                <w:sz w:val="18"/>
                <w:szCs w:val="18"/>
              </w:rPr>
              <w:t>pr</w:t>
            </w:r>
            <w:r>
              <w:rPr>
                <w:b/>
                <w:spacing w:val="3"/>
                <w:w w:val="88"/>
                <w:sz w:val="18"/>
                <w:szCs w:val="18"/>
              </w:rPr>
              <w:t>o</w:t>
            </w:r>
            <w:r>
              <w:rPr>
                <w:b/>
                <w:spacing w:val="-1"/>
                <w:w w:val="73"/>
                <w:sz w:val="18"/>
                <w:szCs w:val="18"/>
              </w:rPr>
              <w:t>j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95"/>
                <w:sz w:val="18"/>
                <w:szCs w:val="18"/>
              </w:rPr>
              <w:t>ct.</w:t>
            </w:r>
          </w:p>
          <w:p w:rsidR="005C0076" w:rsidRDefault="005474BF">
            <w:pPr>
              <w:spacing w:before="5" w:line="200" w:lineRule="exact"/>
              <w:ind w:left="100" w:right="2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6"/>
                <w:sz w:val="18"/>
                <w:szCs w:val="18"/>
              </w:rPr>
              <w:t>st</w:t>
            </w:r>
            <w:r>
              <w:rPr>
                <w:b/>
                <w:spacing w:val="2"/>
                <w:w w:val="96"/>
                <w:sz w:val="18"/>
                <w:szCs w:val="18"/>
              </w:rPr>
              <w:t>u</w:t>
            </w:r>
            <w:r>
              <w:rPr>
                <w:b/>
                <w:spacing w:val="4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t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0"/>
                <w:sz w:val="18"/>
                <w:szCs w:val="18"/>
              </w:rPr>
              <w:t>o</w:t>
            </w:r>
            <w:r>
              <w:rPr>
                <w:b/>
                <w:spacing w:val="3"/>
                <w:w w:val="90"/>
                <w:sz w:val="18"/>
                <w:szCs w:val="18"/>
              </w:rPr>
              <w:t>j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w w:val="97"/>
                <w:sz w:val="18"/>
                <w:szCs w:val="18"/>
              </w:rPr>
              <w:t>ct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8"/>
                <w:sz w:val="18"/>
                <w:szCs w:val="18"/>
              </w:rPr>
              <w:t>m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2"/>
                <w:w w:val="94"/>
                <w:sz w:val="18"/>
                <w:szCs w:val="18"/>
              </w:rPr>
              <w:t>n</w:t>
            </w:r>
            <w:r>
              <w:rPr>
                <w:b/>
                <w:spacing w:val="3"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6"/>
                <w:sz w:val="18"/>
                <w:szCs w:val="18"/>
              </w:rPr>
              <w:t>h</w:t>
            </w:r>
            <w:r>
              <w:rPr>
                <w:b/>
                <w:w w:val="137"/>
                <w:sz w:val="18"/>
                <w:szCs w:val="18"/>
              </w:rPr>
              <w:t>e</w:t>
            </w:r>
            <w:r>
              <w:rPr>
                <w:b/>
                <w:spacing w:val="2"/>
                <w:w w:val="137"/>
                <w:sz w:val="18"/>
                <w:szCs w:val="18"/>
              </w:rPr>
              <w:t>/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7"/>
                <w:sz w:val="18"/>
                <w:szCs w:val="18"/>
              </w:rPr>
              <w:t>m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5"/>
                <w:w w:val="97"/>
                <w:sz w:val="18"/>
                <w:szCs w:val="18"/>
              </w:rPr>
              <w:t>n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4"/>
                <w:w w:val="97"/>
                <w:sz w:val="18"/>
                <w:szCs w:val="18"/>
              </w:rPr>
              <w:t>g</w:t>
            </w:r>
            <w:r>
              <w:rPr>
                <w:b/>
                <w:w w:val="97"/>
                <w:sz w:val="18"/>
                <w:szCs w:val="18"/>
              </w:rPr>
              <w:t>ed</w:t>
            </w:r>
            <w:r>
              <w:rPr>
                <w:b/>
                <w:spacing w:val="3"/>
                <w:w w:val="9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5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8"/>
                <w:sz w:val="18"/>
                <w:szCs w:val="18"/>
              </w:rPr>
              <w:t>o</w:t>
            </w:r>
            <w:r>
              <w:rPr>
                <w:b/>
                <w:spacing w:val="2"/>
                <w:w w:val="98"/>
                <w:sz w:val="18"/>
                <w:szCs w:val="18"/>
              </w:rPr>
              <w:t>u</w:t>
            </w:r>
            <w:r>
              <w:rPr>
                <w:b/>
                <w:w w:val="96"/>
                <w:sz w:val="18"/>
                <w:szCs w:val="18"/>
              </w:rPr>
              <w:t xml:space="preserve">p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at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at</w:t>
            </w:r>
            <w:r>
              <w:rPr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spacing w:val="2"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1"/>
                <w:w w:val="99"/>
                <w:sz w:val="18"/>
                <w:szCs w:val="18"/>
              </w:rPr>
              <w:t>h</w:t>
            </w:r>
            <w:r>
              <w:rPr>
                <w:b/>
                <w:w w:val="105"/>
                <w:sz w:val="18"/>
                <w:szCs w:val="18"/>
              </w:rPr>
              <w:t>e</w:t>
            </w:r>
          </w:p>
          <w:p w:rsidR="005C0076" w:rsidRDefault="005474BF">
            <w:pPr>
              <w:spacing w:line="200" w:lineRule="exact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proofErr w:type="gram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1"/>
                <w:w w:val="104"/>
                <w:sz w:val="18"/>
                <w:szCs w:val="18"/>
              </w:rPr>
              <w:t>s</w:t>
            </w:r>
            <w:r>
              <w:rPr>
                <w:b/>
                <w:spacing w:val="-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3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 w:right="-2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</w:t>
            </w:r>
            <w:r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93"/>
                <w:sz w:val="18"/>
                <w:szCs w:val="18"/>
              </w:rPr>
              <w:t>/</w:t>
            </w:r>
            <w:r>
              <w:rPr>
                <w:b/>
                <w:w w:val="92"/>
                <w:sz w:val="18"/>
                <w:szCs w:val="18"/>
              </w:rPr>
              <w:t>S</w:t>
            </w:r>
            <w:r>
              <w:rPr>
                <w:b/>
                <w:spacing w:val="2"/>
                <w:w w:val="92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ca</w:t>
            </w:r>
            <w:r>
              <w:rPr>
                <w:b/>
                <w:spacing w:val="2"/>
                <w:w w:val="93"/>
                <w:sz w:val="18"/>
                <w:szCs w:val="18"/>
              </w:rPr>
              <w:t>nn</w:t>
            </w:r>
            <w:r>
              <w:rPr>
                <w:b/>
                <w:w w:val="93"/>
                <w:sz w:val="18"/>
                <w:szCs w:val="18"/>
              </w:rPr>
              <w:t>ot</w:t>
            </w:r>
            <w:r>
              <w:rPr>
                <w:b/>
                <w:spacing w:val="20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f</w:t>
            </w:r>
            <w:r>
              <w:rPr>
                <w:b/>
                <w:spacing w:val="2"/>
                <w:w w:val="93"/>
                <w:sz w:val="18"/>
                <w:szCs w:val="18"/>
              </w:rPr>
              <w:t>u</w:t>
            </w:r>
            <w:r>
              <w:rPr>
                <w:b/>
                <w:w w:val="93"/>
                <w:sz w:val="18"/>
                <w:szCs w:val="18"/>
              </w:rPr>
              <w:t xml:space="preserve">lly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x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la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</w:t>
            </w:r>
          </w:p>
          <w:p w:rsidR="005C0076" w:rsidRDefault="005474BF">
            <w:pPr>
              <w:spacing w:line="200" w:lineRule="exact"/>
              <w:ind w:left="10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proofErr w:type="gramEnd"/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r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at</w:t>
            </w:r>
          </w:p>
          <w:p w:rsidR="005C0076" w:rsidRDefault="005474BF">
            <w:pPr>
              <w:spacing w:line="200" w:lineRule="exact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37"/>
                <w:sz w:val="18"/>
                <w:szCs w:val="18"/>
              </w:rPr>
              <w:t>e</w:t>
            </w:r>
            <w:r>
              <w:rPr>
                <w:b/>
                <w:spacing w:val="2"/>
                <w:w w:val="137"/>
                <w:sz w:val="18"/>
                <w:szCs w:val="18"/>
              </w:rPr>
              <w:t>/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spacing w:val="1"/>
                <w:w w:val="98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193"/>
                <w:sz w:val="18"/>
                <w:szCs w:val="18"/>
              </w:rPr>
              <w:t>/</w:t>
            </w:r>
            <w:r>
              <w:rPr>
                <w:b/>
                <w:spacing w:val="4"/>
                <w:w w:val="96"/>
                <w:sz w:val="18"/>
                <w:szCs w:val="18"/>
              </w:rPr>
              <w:t>h</w:t>
            </w:r>
            <w:r>
              <w:rPr>
                <w:b/>
                <w:w w:val="88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0"/>
                <w:sz w:val="18"/>
                <w:szCs w:val="18"/>
              </w:rPr>
              <w:t>p</w:t>
            </w:r>
            <w:r>
              <w:rPr>
                <w:b/>
                <w:w w:val="90"/>
                <w:sz w:val="18"/>
                <w:szCs w:val="18"/>
              </w:rPr>
              <w:t>ar</w:t>
            </w:r>
            <w:r>
              <w:rPr>
                <w:b/>
                <w:spacing w:val="3"/>
                <w:w w:val="90"/>
                <w:sz w:val="18"/>
                <w:szCs w:val="18"/>
              </w:rPr>
              <w:t>t</w:t>
            </w:r>
            <w:r>
              <w:rPr>
                <w:b/>
                <w:w w:val="90"/>
                <w:sz w:val="18"/>
                <w:szCs w:val="18"/>
              </w:rPr>
              <w:t>.</w:t>
            </w:r>
            <w:r>
              <w:rPr>
                <w:b/>
                <w:spacing w:val="8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sz w:val="18"/>
                <w:szCs w:val="18"/>
              </w:rPr>
              <w:t>(</w:t>
            </w:r>
            <w:r>
              <w:rPr>
                <w:b/>
                <w:spacing w:val="2"/>
                <w:sz w:val="18"/>
                <w:szCs w:val="18"/>
              </w:rPr>
              <w:t>69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um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20" w:line="180" w:lineRule="exact"/>
              <w:ind w:left="90" w:right="363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1"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ss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al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al</w:t>
            </w:r>
          </w:p>
          <w:p w:rsidR="005C0076" w:rsidRDefault="005474BF">
            <w:pPr>
              <w:spacing w:before="4"/>
              <w:ind w:left="10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8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du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ea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101"/>
                <w:sz w:val="18"/>
                <w:szCs w:val="18"/>
              </w:rPr>
              <w:t>m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1"/>
                <w:w w:val="93"/>
                <w:sz w:val="18"/>
                <w:szCs w:val="18"/>
              </w:rPr>
              <w:t>l</w:t>
            </w:r>
            <w:r>
              <w:rPr>
                <w:b/>
                <w:w w:val="105"/>
                <w:sz w:val="18"/>
                <w:szCs w:val="18"/>
              </w:rPr>
              <w:t>e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ed</w:t>
            </w:r>
          </w:p>
          <w:p w:rsidR="005C0076" w:rsidRDefault="005474BF">
            <w:pPr>
              <w:spacing w:before="12" w:line="228" w:lineRule="auto"/>
              <w:ind w:left="90" w:right="-3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proofErr w:type="gramEnd"/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2"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w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ecs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for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w w:val="91"/>
                <w:sz w:val="18"/>
                <w:szCs w:val="18"/>
              </w:rPr>
              <w:t>S</w:t>
            </w:r>
            <w:r>
              <w:rPr>
                <w:b/>
                <w:spacing w:val="3"/>
                <w:w w:val="91"/>
                <w:sz w:val="18"/>
                <w:szCs w:val="18"/>
              </w:rPr>
              <w:t>tu</w:t>
            </w:r>
            <w:r>
              <w:rPr>
                <w:b/>
                <w:w w:val="91"/>
                <w:sz w:val="18"/>
                <w:szCs w:val="18"/>
              </w:rPr>
              <w:t>d</w:t>
            </w:r>
            <w:r>
              <w:rPr>
                <w:b/>
                <w:spacing w:val="3"/>
                <w:w w:val="91"/>
                <w:sz w:val="18"/>
                <w:szCs w:val="18"/>
              </w:rPr>
              <w:t>en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5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w w:val="93"/>
                <w:sz w:val="18"/>
                <w:szCs w:val="18"/>
              </w:rPr>
              <w:t>p</w:t>
            </w:r>
            <w:r>
              <w:rPr>
                <w:b/>
                <w:spacing w:val="2"/>
                <w:w w:val="72"/>
                <w:sz w:val="18"/>
                <w:szCs w:val="18"/>
              </w:rPr>
              <w:t>r</w:t>
            </w:r>
            <w:r>
              <w:rPr>
                <w:b/>
                <w:w w:val="99"/>
                <w:sz w:val="18"/>
                <w:szCs w:val="18"/>
              </w:rPr>
              <w:t>e</w:t>
            </w:r>
            <w:r>
              <w:rPr>
                <w:b/>
                <w:spacing w:val="4"/>
                <w:w w:val="99"/>
                <w:sz w:val="18"/>
                <w:szCs w:val="18"/>
              </w:rPr>
              <w:t>s</w:t>
            </w:r>
            <w:r>
              <w:rPr>
                <w:b/>
                <w:w w:val="95"/>
                <w:sz w:val="18"/>
                <w:szCs w:val="18"/>
              </w:rPr>
              <w:t>e</w:t>
            </w:r>
            <w:r>
              <w:rPr>
                <w:b/>
                <w:spacing w:val="3"/>
                <w:w w:val="95"/>
                <w:sz w:val="18"/>
                <w:szCs w:val="18"/>
              </w:rPr>
              <w:t>n</w:t>
            </w:r>
            <w:r>
              <w:rPr>
                <w:b/>
                <w:spacing w:val="2"/>
                <w:w w:val="87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ed</w:t>
            </w:r>
            <w:r>
              <w:rPr>
                <w:b/>
                <w:spacing w:val="1"/>
                <w:sz w:val="18"/>
                <w:szCs w:val="18"/>
              </w:rPr>
              <w:t xml:space="preserve"> a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89"/>
                <w:sz w:val="18"/>
                <w:szCs w:val="18"/>
              </w:rPr>
              <w:t>a</w:t>
            </w:r>
            <w:r>
              <w:rPr>
                <w:b/>
                <w:spacing w:val="4"/>
                <w:w w:val="85"/>
                <w:sz w:val="18"/>
                <w:szCs w:val="18"/>
              </w:rPr>
              <w:t>v</w:t>
            </w:r>
            <w:r>
              <w:rPr>
                <w:b/>
                <w:w w:val="85"/>
                <w:sz w:val="18"/>
                <w:szCs w:val="18"/>
              </w:rPr>
              <w:t>e</w:t>
            </w:r>
            <w:r>
              <w:rPr>
                <w:b/>
                <w:spacing w:val="2"/>
                <w:w w:val="85"/>
                <w:sz w:val="18"/>
                <w:szCs w:val="18"/>
              </w:rPr>
              <w:t>r</w:t>
            </w:r>
            <w:r>
              <w:rPr>
                <w:b/>
                <w:spacing w:val="3"/>
                <w:w w:val="89"/>
                <w:sz w:val="18"/>
                <w:szCs w:val="18"/>
              </w:rPr>
              <w:t>a</w:t>
            </w:r>
            <w:r>
              <w:rPr>
                <w:b/>
                <w:spacing w:val="2"/>
                <w:w w:val="101"/>
                <w:sz w:val="18"/>
                <w:szCs w:val="18"/>
              </w:rPr>
              <w:t>g</w:t>
            </w:r>
            <w:r>
              <w:rPr>
                <w:b/>
                <w:w w:val="99"/>
                <w:sz w:val="18"/>
                <w:szCs w:val="18"/>
              </w:rPr>
              <w:t>e</w:t>
            </w:r>
          </w:p>
          <w:p w:rsidR="005C0076" w:rsidRDefault="005474BF">
            <w:pPr>
              <w:spacing w:before="17" w:line="180" w:lineRule="exact"/>
              <w:ind w:left="109" w:right="11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proofErr w:type="gramEnd"/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7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 xml:space="preserve"> p</w:t>
            </w:r>
            <w:r>
              <w:rPr>
                <w:b/>
                <w:sz w:val="18"/>
                <w:szCs w:val="18"/>
              </w:rPr>
              <w:t>rese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ed</w:t>
            </w:r>
          </w:p>
          <w:p w:rsidR="005C0076" w:rsidRDefault="005474BF">
            <w:pPr>
              <w:spacing w:before="12" w:line="228" w:lineRule="auto"/>
              <w:ind w:left="107" w:right="463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q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01"/>
                <w:sz w:val="18"/>
                <w:szCs w:val="18"/>
              </w:rPr>
              <w:t>m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1"/>
                <w:w w:val="93"/>
                <w:sz w:val="18"/>
                <w:szCs w:val="18"/>
              </w:rPr>
              <w:t>l</w:t>
            </w:r>
            <w:r>
              <w:rPr>
                <w:b/>
                <w:w w:val="105"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w w:val="102"/>
                <w:sz w:val="18"/>
                <w:szCs w:val="18"/>
              </w:rPr>
              <w:t>ea</w:t>
            </w:r>
            <w:r>
              <w:rPr>
                <w:b/>
                <w:spacing w:val="-1"/>
                <w:w w:val="102"/>
                <w:sz w:val="18"/>
                <w:szCs w:val="18"/>
              </w:rPr>
              <w:t>c</w:t>
            </w:r>
            <w:r>
              <w:rPr>
                <w:b/>
                <w:w w:val="99"/>
                <w:sz w:val="18"/>
                <w:szCs w:val="18"/>
              </w:rPr>
              <w:t xml:space="preserve">h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du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e.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1022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5"/>
                <w:sz w:val="18"/>
                <w:szCs w:val="18"/>
              </w:rPr>
              <w:t>d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spacing w:val="1"/>
                <w:w w:val="95"/>
                <w:sz w:val="18"/>
                <w:szCs w:val="18"/>
              </w:rPr>
              <w:t>f</w:t>
            </w:r>
            <w:r>
              <w:rPr>
                <w:b/>
                <w:w w:val="95"/>
                <w:sz w:val="18"/>
                <w:szCs w:val="18"/>
              </w:rPr>
              <w:t>ere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t</w:t>
            </w:r>
            <w:r>
              <w:rPr>
                <w:b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er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10" w:line="230" w:lineRule="auto"/>
              <w:ind w:left="90" w:right="-23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w w:val="95"/>
                <w:sz w:val="18"/>
                <w:szCs w:val="18"/>
              </w:rPr>
              <w:t>d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spacing w:val="1"/>
                <w:w w:val="95"/>
                <w:sz w:val="18"/>
                <w:szCs w:val="18"/>
              </w:rPr>
              <w:t>f</w:t>
            </w:r>
            <w:r>
              <w:rPr>
                <w:b/>
                <w:w w:val="95"/>
                <w:sz w:val="18"/>
                <w:szCs w:val="18"/>
              </w:rPr>
              <w:t>ere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1"/>
                <w:w w:val="95"/>
                <w:sz w:val="18"/>
                <w:szCs w:val="18"/>
              </w:rPr>
              <w:t>l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er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spacing w:val="2"/>
                <w:w w:val="95"/>
                <w:sz w:val="18"/>
                <w:szCs w:val="18"/>
              </w:rPr>
              <w:t>i</w:t>
            </w:r>
            <w:r>
              <w:rPr>
                <w:b/>
                <w:spacing w:val="-1"/>
                <w:w w:val="95"/>
                <w:sz w:val="18"/>
                <w:szCs w:val="18"/>
              </w:rPr>
              <w:t>v</w:t>
            </w:r>
            <w:r>
              <w:rPr>
                <w:b/>
                <w:w w:val="95"/>
                <w:sz w:val="18"/>
                <w:szCs w:val="18"/>
              </w:rPr>
              <w:t>es</w:t>
            </w:r>
            <w:r>
              <w:rPr>
                <w:b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d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elected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ost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w w:val="95"/>
                <w:sz w:val="18"/>
                <w:szCs w:val="18"/>
              </w:rPr>
              <w:t>ap</w:t>
            </w:r>
            <w:r>
              <w:rPr>
                <w:b/>
                <w:spacing w:val="2"/>
                <w:w w:val="95"/>
                <w:sz w:val="18"/>
                <w:szCs w:val="18"/>
              </w:rPr>
              <w:t>p</w:t>
            </w:r>
            <w:r>
              <w:rPr>
                <w:b/>
                <w:w w:val="88"/>
                <w:sz w:val="18"/>
                <w:szCs w:val="18"/>
              </w:rPr>
              <w:t>r</w:t>
            </w:r>
            <w:r>
              <w:rPr>
                <w:b/>
                <w:spacing w:val="-2"/>
                <w:w w:val="88"/>
                <w:sz w:val="18"/>
                <w:szCs w:val="18"/>
              </w:rPr>
              <w:t>o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spacing w:val="-2"/>
                <w:w w:val="75"/>
                <w:sz w:val="18"/>
                <w:szCs w:val="18"/>
              </w:rPr>
              <w:t>r</w:t>
            </w:r>
            <w:r>
              <w:rPr>
                <w:b/>
                <w:spacing w:val="1"/>
                <w:w w:val="98"/>
                <w:sz w:val="18"/>
                <w:szCs w:val="18"/>
              </w:rPr>
              <w:t>i</w:t>
            </w:r>
            <w:r>
              <w:rPr>
                <w:b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92"/>
                <w:sz w:val="18"/>
                <w:szCs w:val="18"/>
              </w:rPr>
              <w:t>t</w:t>
            </w:r>
            <w:r>
              <w:rPr>
                <w:b/>
                <w:w w:val="102"/>
                <w:sz w:val="18"/>
                <w:szCs w:val="18"/>
              </w:rPr>
              <w:t xml:space="preserve">e </w:t>
            </w:r>
            <w:r>
              <w:rPr>
                <w:b/>
                <w:spacing w:val="2"/>
                <w:sz w:val="18"/>
                <w:szCs w:val="18"/>
              </w:rPr>
              <w:t>b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ell</w:t>
            </w:r>
            <w:r>
              <w:rPr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ef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w w:val="94"/>
                <w:sz w:val="18"/>
                <w:szCs w:val="18"/>
              </w:rPr>
              <w:t>cri</w:t>
            </w:r>
            <w:r>
              <w:rPr>
                <w:b/>
                <w:spacing w:val="-1"/>
                <w:w w:val="94"/>
                <w:sz w:val="18"/>
                <w:szCs w:val="18"/>
              </w:rPr>
              <w:t>t</w:t>
            </w:r>
            <w:r>
              <w:rPr>
                <w:b/>
                <w:w w:val="94"/>
                <w:sz w:val="18"/>
                <w:szCs w:val="18"/>
              </w:rPr>
              <w:t>eria.</w:t>
            </w:r>
            <w:r>
              <w:rPr>
                <w:b/>
                <w:spacing w:val="7"/>
                <w:w w:val="9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 w:right="452"/>
              <w:jc w:val="both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11" w:line="229" w:lineRule="auto"/>
              <w:ind w:left="109" w:right="-4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2"/>
                <w:sz w:val="18"/>
                <w:szCs w:val="18"/>
              </w:rPr>
              <w:t>d</w:t>
            </w:r>
            <w:r>
              <w:rPr>
                <w:b/>
                <w:spacing w:val="1"/>
                <w:w w:val="92"/>
                <w:sz w:val="18"/>
                <w:szCs w:val="18"/>
              </w:rPr>
              <w:t>i</w:t>
            </w:r>
            <w:r>
              <w:rPr>
                <w:b/>
                <w:w w:val="92"/>
                <w:sz w:val="18"/>
                <w:szCs w:val="18"/>
              </w:rPr>
              <w:t>ffere</w:t>
            </w:r>
            <w:r>
              <w:rPr>
                <w:b/>
                <w:spacing w:val="2"/>
                <w:w w:val="92"/>
                <w:sz w:val="18"/>
                <w:szCs w:val="18"/>
              </w:rPr>
              <w:t>n</w:t>
            </w:r>
            <w:r>
              <w:rPr>
                <w:b/>
                <w:w w:val="92"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9"/>
                <w:w w:val="92"/>
                <w:sz w:val="18"/>
                <w:szCs w:val="18"/>
              </w:rPr>
              <w:t xml:space="preserve"> </w:t>
            </w:r>
            <w:r>
              <w:rPr>
                <w:b/>
                <w:w w:val="92"/>
                <w:sz w:val="18"/>
                <w:szCs w:val="18"/>
              </w:rPr>
              <w:t>al</w:t>
            </w:r>
            <w:r>
              <w:rPr>
                <w:b/>
                <w:spacing w:val="1"/>
                <w:w w:val="92"/>
                <w:sz w:val="18"/>
                <w:szCs w:val="18"/>
              </w:rPr>
              <w:t>t</w:t>
            </w:r>
            <w:r>
              <w:rPr>
                <w:b/>
                <w:w w:val="92"/>
                <w:sz w:val="18"/>
                <w:szCs w:val="18"/>
              </w:rPr>
              <w:t>er</w:t>
            </w:r>
            <w:r>
              <w:rPr>
                <w:b/>
                <w:spacing w:val="2"/>
                <w:w w:val="92"/>
                <w:sz w:val="18"/>
                <w:szCs w:val="18"/>
              </w:rPr>
              <w:t>n</w:t>
            </w:r>
            <w:r>
              <w:rPr>
                <w:b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92"/>
                <w:sz w:val="18"/>
                <w:szCs w:val="18"/>
              </w:rPr>
              <w:t>tiv</w:t>
            </w:r>
            <w:r>
              <w:rPr>
                <w:b/>
                <w:w w:val="92"/>
                <w:sz w:val="18"/>
                <w:szCs w:val="18"/>
              </w:rPr>
              <w:t>e</w:t>
            </w:r>
            <w:r>
              <w:rPr>
                <w:b/>
                <w:spacing w:val="2"/>
                <w:w w:val="92"/>
                <w:sz w:val="18"/>
                <w:szCs w:val="18"/>
              </w:rPr>
              <w:t>s</w:t>
            </w:r>
            <w:r>
              <w:rPr>
                <w:b/>
                <w:w w:val="92"/>
                <w:sz w:val="18"/>
                <w:szCs w:val="18"/>
              </w:rPr>
              <w:t>,</w:t>
            </w:r>
            <w:r>
              <w:rPr>
                <w:b/>
                <w:spacing w:val="18"/>
                <w:w w:val="9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1"/>
                <w:w w:val="78"/>
                <w:sz w:val="18"/>
                <w:szCs w:val="18"/>
              </w:rPr>
              <w:t>j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103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o</w:t>
            </w:r>
            <w:r>
              <w:rPr>
                <w:b/>
                <w:w w:val="99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w w:val="101"/>
                <w:sz w:val="18"/>
                <w:szCs w:val="18"/>
              </w:rPr>
              <w:t>io</w:t>
            </w:r>
            <w:r>
              <w:rPr>
                <w:b/>
                <w:spacing w:val="1"/>
                <w:w w:val="101"/>
                <w:sz w:val="18"/>
                <w:szCs w:val="18"/>
              </w:rPr>
              <w:t>n</w:t>
            </w:r>
            <w:r>
              <w:rPr>
                <w:b/>
                <w:w w:val="107"/>
                <w:sz w:val="18"/>
                <w:szCs w:val="18"/>
              </w:rPr>
              <w:t xml:space="preserve">s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efici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4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spacing w:val="2"/>
                <w:w w:val="96"/>
                <w:sz w:val="18"/>
                <w:szCs w:val="18"/>
              </w:rPr>
              <w:t>u</w:t>
            </w:r>
            <w:r>
              <w:rPr>
                <w:b/>
                <w:spacing w:val="4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t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4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l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er</w:t>
            </w:r>
            <w:r>
              <w:rPr>
                <w:b/>
                <w:spacing w:val="-1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v</w:t>
            </w:r>
            <w:r>
              <w:rPr>
                <w:b/>
                <w:spacing w:val="2"/>
                <w:w w:val="96"/>
                <w:sz w:val="18"/>
                <w:szCs w:val="18"/>
              </w:rPr>
              <w:t>e</w:t>
            </w:r>
            <w:r>
              <w:rPr>
                <w:b/>
                <w:spacing w:val="-1"/>
                <w:w w:val="96"/>
                <w:sz w:val="18"/>
                <w:szCs w:val="18"/>
              </w:rPr>
              <w:t>s</w:t>
            </w:r>
            <w:proofErr w:type="gramEnd"/>
            <w:r>
              <w:rPr>
                <w:b/>
                <w:w w:val="96"/>
                <w:sz w:val="18"/>
                <w:szCs w:val="18"/>
              </w:rPr>
              <w:t>.</w:t>
            </w:r>
            <w:r>
              <w:rPr>
                <w:b/>
                <w:spacing w:val="10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 w:right="-3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-2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spacing w:val="-3"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 xml:space="preserve">t 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c</w:t>
            </w:r>
            <w:r>
              <w:rPr>
                <w:b/>
                <w:spacing w:val="-3"/>
                <w:w w:val="96"/>
                <w:sz w:val="18"/>
                <w:szCs w:val="18"/>
              </w:rPr>
              <w:t>r</w:t>
            </w:r>
            <w:r>
              <w:rPr>
                <w:b/>
                <w:spacing w:val="-1"/>
                <w:w w:val="96"/>
                <w:sz w:val="18"/>
                <w:szCs w:val="18"/>
              </w:rPr>
              <w:t>i</w:t>
            </w:r>
            <w:r>
              <w:rPr>
                <w:b/>
                <w:spacing w:val="2"/>
                <w:w w:val="96"/>
                <w:sz w:val="18"/>
                <w:szCs w:val="18"/>
              </w:rPr>
              <w:t>b</w:t>
            </w:r>
            <w:r>
              <w:rPr>
                <w:b/>
                <w:w w:val="96"/>
                <w:sz w:val="18"/>
                <w:szCs w:val="18"/>
              </w:rPr>
              <w:t>es</w:t>
            </w:r>
            <w:r>
              <w:rPr>
                <w:b/>
                <w:spacing w:val="1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w w:val="96"/>
                <w:sz w:val="18"/>
                <w:szCs w:val="18"/>
              </w:rPr>
              <w:t>roble</w:t>
            </w:r>
            <w:r>
              <w:rPr>
                <w:b/>
                <w:spacing w:val="2"/>
                <w:w w:val="96"/>
                <w:sz w:val="18"/>
                <w:szCs w:val="18"/>
              </w:rPr>
              <w:t>m</w:t>
            </w:r>
            <w:r>
              <w:rPr>
                <w:b/>
                <w:w w:val="96"/>
                <w:sz w:val="18"/>
                <w:szCs w:val="18"/>
              </w:rPr>
              <w:t>s</w:t>
            </w:r>
            <w:r>
              <w:rPr>
                <w:b/>
                <w:spacing w:val="-4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oc</w:t>
            </w:r>
            <w:r>
              <w:rPr>
                <w:b/>
                <w:spacing w:val="1"/>
                <w:w w:val="96"/>
                <w:sz w:val="18"/>
                <w:szCs w:val="18"/>
              </w:rPr>
              <w:t>i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ed</w:t>
            </w:r>
            <w:r>
              <w:rPr>
                <w:b/>
                <w:spacing w:val="13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n</w:t>
            </w:r>
          </w:p>
          <w:p w:rsidR="005C0076" w:rsidRDefault="005474BF">
            <w:pPr>
              <w:spacing w:before="4"/>
              <w:ind w:left="10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ow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  <w:szCs w:val="18"/>
              </w:rPr>
              <w:t>h</w:t>
            </w:r>
            <w:r>
              <w:rPr>
                <w:b/>
                <w:w w:val="141"/>
                <w:sz w:val="18"/>
                <w:szCs w:val="18"/>
              </w:rPr>
              <w:t>e</w:t>
            </w:r>
            <w:r>
              <w:rPr>
                <w:b/>
                <w:spacing w:val="-1"/>
                <w:w w:val="141"/>
                <w:sz w:val="18"/>
                <w:szCs w:val="18"/>
              </w:rPr>
              <w:t>/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lv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t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m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at</w:t>
            </w:r>
            <w:r>
              <w:rPr>
                <w:b/>
                <w:sz w:val="18"/>
                <w:szCs w:val="18"/>
              </w:rPr>
              <w:t>es</w:t>
            </w:r>
          </w:p>
          <w:p w:rsidR="005C0076" w:rsidRDefault="005474BF">
            <w:pPr>
              <w:spacing w:before="4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em</w:t>
            </w:r>
            <w:proofErr w:type="gramEnd"/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pacing w:val="1"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-2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spacing w:val="-3"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 xml:space="preserve">t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ol</w:t>
            </w:r>
            <w:r>
              <w:rPr>
                <w:b/>
                <w:spacing w:val="1"/>
                <w:sz w:val="18"/>
                <w:szCs w:val="18"/>
              </w:rPr>
              <w:t>v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le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s</w:t>
            </w:r>
          </w:p>
          <w:p w:rsidR="005C0076" w:rsidRDefault="005474BF">
            <w:pPr>
              <w:spacing w:before="18" w:line="180" w:lineRule="exact"/>
              <w:ind w:left="109" w:right="32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acks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3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 xml:space="preserve">em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acks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em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94"/>
                <w:sz w:val="18"/>
                <w:szCs w:val="18"/>
              </w:rPr>
              <w:t>G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-1"/>
                <w:w w:val="94"/>
                <w:sz w:val="18"/>
                <w:szCs w:val="18"/>
              </w:rPr>
              <w:t>nt</w:t>
            </w:r>
            <w:r>
              <w:rPr>
                <w:b/>
                <w:w w:val="94"/>
                <w:sz w:val="18"/>
                <w:szCs w:val="18"/>
              </w:rPr>
              <w:t>t</w:t>
            </w:r>
            <w:r>
              <w:rPr>
                <w:b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84" w:right="208"/>
              <w:jc w:val="center"/>
              <w:rPr>
                <w:sz w:val="18"/>
                <w:szCs w:val="18"/>
              </w:rPr>
            </w:pPr>
            <w:r>
              <w:rPr>
                <w:b/>
                <w:w w:val="87"/>
                <w:sz w:val="18"/>
                <w:szCs w:val="18"/>
              </w:rPr>
              <w:t>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ac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or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pacing w:val="1"/>
                <w:w w:val="95"/>
                <w:sz w:val="18"/>
                <w:szCs w:val="18"/>
              </w:rPr>
              <w:t>G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spacing w:val="1"/>
                <w:w w:val="95"/>
                <w:sz w:val="18"/>
                <w:szCs w:val="18"/>
              </w:rPr>
              <w:t>t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.</w:t>
            </w:r>
            <w:r>
              <w:rPr>
                <w:b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b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h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99"/>
                <w:sz w:val="18"/>
                <w:szCs w:val="18"/>
              </w:rPr>
              <w:t>d</w:t>
            </w:r>
          </w:p>
          <w:p w:rsidR="005C0076" w:rsidRDefault="005474BF">
            <w:pPr>
              <w:spacing w:before="18" w:line="180" w:lineRule="exact"/>
              <w:ind w:left="109" w:right="-6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du</w:t>
            </w:r>
            <w:r>
              <w:rPr>
                <w:b/>
                <w:sz w:val="18"/>
                <w:szCs w:val="18"/>
              </w:rPr>
              <w:t>le</w:t>
            </w:r>
            <w:proofErr w:type="gramEnd"/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t</w:t>
            </w:r>
            <w:r>
              <w:rPr>
                <w:b/>
                <w:spacing w:val="2"/>
                <w:w w:val="93"/>
                <w:sz w:val="18"/>
                <w:szCs w:val="18"/>
              </w:rPr>
              <w:t>h</w:t>
            </w:r>
            <w:r>
              <w:rPr>
                <w:b/>
                <w:w w:val="93"/>
                <w:sz w:val="18"/>
                <w:szCs w:val="18"/>
              </w:rPr>
              <w:t>ere</w:t>
            </w:r>
            <w:r>
              <w:rPr>
                <w:b/>
                <w:spacing w:val="3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h </w:t>
            </w:r>
            <w:r>
              <w:rPr>
                <w:b/>
                <w:spacing w:val="1"/>
                <w:w w:val="78"/>
                <w:sz w:val="18"/>
                <w:szCs w:val="18"/>
              </w:rPr>
              <w:t>j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103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o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104"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b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h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99"/>
                <w:sz w:val="18"/>
                <w:szCs w:val="18"/>
              </w:rPr>
              <w:t>d</w:t>
            </w:r>
          </w:p>
          <w:p w:rsidR="005C0076" w:rsidRDefault="005474BF">
            <w:pPr>
              <w:spacing w:before="18" w:line="180" w:lineRule="exact"/>
              <w:ind w:left="107" w:right="-5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3"/>
                <w:sz w:val="18"/>
                <w:szCs w:val="18"/>
              </w:rPr>
              <w:t>s</w:t>
            </w:r>
            <w:r>
              <w:rPr>
                <w:b/>
                <w:w w:val="93"/>
                <w:sz w:val="18"/>
                <w:szCs w:val="18"/>
              </w:rPr>
              <w:t>ched</w:t>
            </w:r>
            <w:r>
              <w:rPr>
                <w:b/>
                <w:spacing w:val="3"/>
                <w:w w:val="93"/>
                <w:sz w:val="18"/>
                <w:szCs w:val="18"/>
              </w:rPr>
              <w:t>u</w:t>
            </w:r>
            <w:r>
              <w:rPr>
                <w:b/>
                <w:spacing w:val="-1"/>
                <w:w w:val="93"/>
                <w:sz w:val="18"/>
                <w:szCs w:val="18"/>
              </w:rPr>
              <w:t>l</w:t>
            </w:r>
            <w:r>
              <w:rPr>
                <w:b/>
                <w:w w:val="93"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16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w</w:t>
            </w:r>
            <w:r>
              <w:rPr>
                <w:b/>
                <w:spacing w:val="3"/>
                <w:w w:val="93"/>
                <w:sz w:val="18"/>
                <w:szCs w:val="18"/>
              </w:rPr>
              <w:t>i</w:t>
            </w:r>
            <w:r>
              <w:rPr>
                <w:b/>
                <w:w w:val="93"/>
                <w:sz w:val="18"/>
                <w:szCs w:val="18"/>
              </w:rPr>
              <w:t>th</w:t>
            </w:r>
            <w:r>
              <w:rPr>
                <w:b/>
                <w:spacing w:val="-2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73"/>
                <w:sz w:val="18"/>
                <w:szCs w:val="18"/>
              </w:rPr>
              <w:t>j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1"/>
                <w:sz w:val="18"/>
                <w:szCs w:val="18"/>
              </w:rPr>
              <w:t>ti</w:t>
            </w:r>
            <w:r>
              <w:rPr>
                <w:b/>
                <w:spacing w:val="-1"/>
                <w:w w:val="85"/>
                <w:sz w:val="18"/>
                <w:szCs w:val="18"/>
              </w:rPr>
              <w:t>f</w:t>
            </w:r>
            <w:r>
              <w:rPr>
                <w:b/>
                <w:spacing w:val="3"/>
                <w:w w:val="95"/>
                <w:sz w:val="18"/>
                <w:szCs w:val="18"/>
              </w:rPr>
              <w:t>i</w:t>
            </w:r>
            <w:r>
              <w:rPr>
                <w:b/>
                <w:w w:val="94"/>
                <w:sz w:val="18"/>
                <w:szCs w:val="18"/>
              </w:rPr>
              <w:t>c</w:t>
            </w:r>
            <w:r>
              <w:rPr>
                <w:b/>
                <w:spacing w:val="1"/>
                <w:w w:val="94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ti</w:t>
            </w:r>
            <w:r>
              <w:rPr>
                <w:b/>
                <w:spacing w:val="1"/>
                <w:w w:val="97"/>
                <w:sz w:val="18"/>
                <w:szCs w:val="18"/>
              </w:rPr>
              <w:t>o</w:t>
            </w:r>
            <w:r>
              <w:rPr>
                <w:b/>
                <w:spacing w:val="3"/>
                <w:w w:val="93"/>
                <w:sz w:val="18"/>
                <w:szCs w:val="18"/>
              </w:rPr>
              <w:t>n</w:t>
            </w:r>
            <w:r>
              <w:rPr>
                <w:b/>
                <w:w w:val="97"/>
                <w:sz w:val="18"/>
                <w:szCs w:val="18"/>
              </w:rPr>
              <w:t xml:space="preserve">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</w:tbl>
    <w:p w:rsidR="005C0076" w:rsidRDefault="005C0076">
      <w:pPr>
        <w:spacing w:before="2" w:line="140" w:lineRule="exact"/>
        <w:rPr>
          <w:sz w:val="15"/>
          <w:szCs w:val="15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</w:p>
    <w:p w:rsidR="005C0076" w:rsidRDefault="005474BF">
      <w:pPr>
        <w:spacing w:before="34"/>
        <w:ind w:left="821"/>
        <w:rPr>
          <w:sz w:val="16"/>
          <w:szCs w:val="16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  <w:r>
        <w:rPr>
          <w:b/>
          <w:spacing w:val="-1"/>
          <w:w w:val="96"/>
          <w:sz w:val="16"/>
          <w:szCs w:val="16"/>
        </w:rPr>
        <w:lastRenderedPageBreak/>
        <w:t>C</w:t>
      </w:r>
      <w:r>
        <w:rPr>
          <w:b/>
          <w:w w:val="96"/>
          <w:sz w:val="16"/>
          <w:szCs w:val="16"/>
        </w:rPr>
        <w:t>op</w:t>
      </w:r>
      <w:r>
        <w:rPr>
          <w:b/>
          <w:spacing w:val="-1"/>
          <w:w w:val="96"/>
          <w:sz w:val="16"/>
          <w:szCs w:val="16"/>
        </w:rPr>
        <w:t>y</w:t>
      </w:r>
      <w:r>
        <w:rPr>
          <w:b/>
          <w:w w:val="96"/>
          <w:sz w:val="16"/>
          <w:szCs w:val="16"/>
        </w:rPr>
        <w:t>right</w:t>
      </w:r>
      <w:r>
        <w:rPr>
          <w:b/>
          <w:spacing w:val="7"/>
          <w:w w:val="96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© </w:t>
      </w:r>
      <w:r>
        <w:rPr>
          <w:b/>
          <w:spacing w:val="-1"/>
          <w:w w:val="90"/>
          <w:sz w:val="16"/>
          <w:szCs w:val="16"/>
        </w:rPr>
        <w:t>20</w:t>
      </w:r>
      <w:r>
        <w:rPr>
          <w:b/>
          <w:spacing w:val="1"/>
          <w:w w:val="90"/>
          <w:sz w:val="16"/>
          <w:szCs w:val="16"/>
        </w:rPr>
        <w:t>1</w:t>
      </w:r>
      <w:r>
        <w:rPr>
          <w:b/>
          <w:w w:val="90"/>
          <w:sz w:val="16"/>
          <w:szCs w:val="16"/>
        </w:rPr>
        <w:t>3</w:t>
      </w:r>
      <w:r>
        <w:rPr>
          <w:b/>
          <w:spacing w:val="5"/>
          <w:w w:val="90"/>
          <w:sz w:val="16"/>
          <w:szCs w:val="16"/>
        </w:rPr>
        <w:t xml:space="preserve"> </w:t>
      </w:r>
      <w:r>
        <w:rPr>
          <w:b/>
          <w:sz w:val="16"/>
          <w:szCs w:val="16"/>
        </w:rPr>
        <w:t>F</w:t>
      </w:r>
      <w:r>
        <w:rPr>
          <w:b/>
          <w:spacing w:val="-1"/>
          <w:sz w:val="16"/>
          <w:szCs w:val="16"/>
        </w:rPr>
        <w:t>e</w:t>
      </w:r>
      <w:r>
        <w:rPr>
          <w:b/>
          <w:sz w:val="16"/>
          <w:szCs w:val="16"/>
        </w:rPr>
        <w:t>r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ando</w:t>
      </w:r>
      <w:r>
        <w:rPr>
          <w:b/>
          <w:spacing w:val="-13"/>
          <w:sz w:val="16"/>
          <w:szCs w:val="16"/>
        </w:rPr>
        <w:t xml:space="preserve"> </w:t>
      </w:r>
      <w:r>
        <w:rPr>
          <w:b/>
          <w:spacing w:val="1"/>
          <w:sz w:val="16"/>
          <w:szCs w:val="16"/>
        </w:rPr>
        <w:t>V</w:t>
      </w:r>
      <w:r>
        <w:rPr>
          <w:b/>
          <w:spacing w:val="-1"/>
          <w:sz w:val="16"/>
          <w:szCs w:val="16"/>
        </w:rPr>
        <w:t>eg</w:t>
      </w:r>
      <w:r>
        <w:rPr>
          <w:b/>
          <w:sz w:val="16"/>
          <w:szCs w:val="16"/>
        </w:rPr>
        <w:t>a,</w:t>
      </w:r>
      <w:r>
        <w:rPr>
          <w:b/>
          <w:spacing w:val="-3"/>
          <w:sz w:val="16"/>
          <w:szCs w:val="16"/>
        </w:rPr>
        <w:t xml:space="preserve"> </w:t>
      </w:r>
      <w:proofErr w:type="spellStart"/>
      <w:r>
        <w:rPr>
          <w:b/>
          <w:spacing w:val="1"/>
          <w:sz w:val="16"/>
          <w:szCs w:val="16"/>
        </w:rPr>
        <w:t>N</w:t>
      </w:r>
      <w:r>
        <w:rPr>
          <w:b/>
          <w:sz w:val="16"/>
          <w:szCs w:val="16"/>
        </w:rPr>
        <w:t>a</w:t>
      </w:r>
      <w:r>
        <w:rPr>
          <w:b/>
          <w:spacing w:val="-1"/>
          <w:sz w:val="16"/>
          <w:szCs w:val="16"/>
        </w:rPr>
        <w:t>y</w:t>
      </w:r>
      <w:r>
        <w:rPr>
          <w:b/>
          <w:sz w:val="16"/>
          <w:szCs w:val="16"/>
        </w:rPr>
        <w:t>da</w:t>
      </w:r>
      <w:proofErr w:type="spellEnd"/>
      <w:r>
        <w:rPr>
          <w:b/>
          <w:spacing w:val="8"/>
          <w:sz w:val="16"/>
          <w:szCs w:val="16"/>
        </w:rPr>
        <w:t xml:space="preserve"> </w:t>
      </w:r>
      <w:r>
        <w:rPr>
          <w:b/>
          <w:sz w:val="16"/>
          <w:szCs w:val="16"/>
        </w:rPr>
        <w:t>Sa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tia</w:t>
      </w:r>
      <w:r>
        <w:rPr>
          <w:b/>
          <w:spacing w:val="-1"/>
          <w:sz w:val="16"/>
          <w:szCs w:val="16"/>
        </w:rPr>
        <w:t>g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a</w:t>
      </w:r>
      <w:r>
        <w:rPr>
          <w:b/>
          <w:sz w:val="16"/>
          <w:szCs w:val="16"/>
        </w:rPr>
        <w:t>nd</w:t>
      </w:r>
      <w:r>
        <w:rPr>
          <w:b/>
          <w:spacing w:val="-4"/>
          <w:sz w:val="16"/>
          <w:szCs w:val="16"/>
        </w:rPr>
        <w:t xml:space="preserve"> </w:t>
      </w:r>
      <w:proofErr w:type="spellStart"/>
      <w:r>
        <w:rPr>
          <w:b/>
          <w:spacing w:val="-1"/>
          <w:w w:val="94"/>
          <w:sz w:val="16"/>
          <w:szCs w:val="16"/>
        </w:rPr>
        <w:t>Gerson</w:t>
      </w:r>
      <w:proofErr w:type="spellEnd"/>
      <w:r>
        <w:rPr>
          <w:b/>
          <w:spacing w:val="-1"/>
          <w:w w:val="94"/>
          <w:sz w:val="16"/>
          <w:szCs w:val="16"/>
        </w:rPr>
        <w:t xml:space="preserve"> Be</w:t>
      </w:r>
      <w:r w:rsidR="006C76C2">
        <w:rPr>
          <w:b/>
          <w:spacing w:val="-1"/>
          <w:w w:val="94"/>
          <w:sz w:val="16"/>
          <w:szCs w:val="16"/>
        </w:rPr>
        <w:t>a</w:t>
      </w:r>
      <w:r>
        <w:rPr>
          <w:b/>
          <w:spacing w:val="-1"/>
          <w:w w:val="94"/>
          <w:sz w:val="16"/>
          <w:szCs w:val="16"/>
        </w:rPr>
        <w:t>uchamp</w:t>
      </w:r>
      <w:r>
        <w:rPr>
          <w:b/>
          <w:sz w:val="16"/>
          <w:szCs w:val="16"/>
        </w:rPr>
        <w:t>.</w:t>
      </w:r>
    </w:p>
    <w:p w:rsidR="008D3B5D" w:rsidRDefault="008D3B5D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8D3B5D" w:rsidRDefault="008D3B5D" w:rsidP="008D3B5D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3"/>
        <w:gridCol w:w="559"/>
        <w:gridCol w:w="2300"/>
        <w:gridCol w:w="2302"/>
        <w:gridCol w:w="2319"/>
        <w:gridCol w:w="802"/>
      </w:tblGrid>
      <w:tr w:rsidR="008D3B5D" w:rsidRPr="008D3B5D" w:rsidTr="00AE6391">
        <w:trPr>
          <w:trHeight w:hRule="exact" w:val="216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AE6391">
            <w:pPr>
              <w:spacing w:line="180" w:lineRule="exact"/>
              <w:ind w:left="100"/>
              <w:rPr>
                <w:b/>
                <w:sz w:val="18"/>
                <w:szCs w:val="18"/>
              </w:rPr>
            </w:pPr>
            <w:r w:rsidRPr="008D3B5D">
              <w:rPr>
                <w:b/>
                <w:spacing w:val="1"/>
                <w:w w:val="101"/>
                <w:sz w:val="18"/>
                <w:szCs w:val="18"/>
              </w:rPr>
              <w:t>I</w:t>
            </w:r>
            <w:r w:rsidRPr="008D3B5D">
              <w:rPr>
                <w:b/>
                <w:spacing w:val="-1"/>
                <w:w w:val="93"/>
                <w:sz w:val="18"/>
                <w:szCs w:val="18"/>
              </w:rPr>
              <w:t>t</w:t>
            </w:r>
            <w:r w:rsidRPr="008D3B5D">
              <w:rPr>
                <w:b/>
                <w:w w:val="102"/>
                <w:sz w:val="18"/>
                <w:szCs w:val="18"/>
              </w:rPr>
              <w:t>em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AE6391">
            <w:pPr>
              <w:spacing w:line="180" w:lineRule="exact"/>
              <w:ind w:left="155" w:right="180"/>
              <w:jc w:val="center"/>
              <w:rPr>
                <w:b/>
                <w:sz w:val="18"/>
                <w:szCs w:val="18"/>
              </w:rPr>
            </w:pPr>
            <w:r w:rsidRPr="008D3B5D">
              <w:rPr>
                <w:b/>
                <w:w w:val="75"/>
                <w:sz w:val="18"/>
                <w:szCs w:val="18"/>
              </w:rPr>
              <w:t>%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8D3B5D">
            <w:pPr>
              <w:jc w:val="center"/>
              <w:rPr>
                <w:b/>
                <w:sz w:val="18"/>
                <w:szCs w:val="18"/>
              </w:rPr>
            </w:pPr>
            <w:r w:rsidRPr="008D3B5D">
              <w:rPr>
                <w:b/>
                <w:sz w:val="18"/>
                <w:szCs w:val="18"/>
              </w:rPr>
              <w:t>Module 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8D3B5D">
            <w:pPr>
              <w:jc w:val="center"/>
              <w:rPr>
                <w:b/>
                <w:sz w:val="18"/>
                <w:szCs w:val="18"/>
              </w:rPr>
            </w:pPr>
            <w:r w:rsidRPr="008D3B5D">
              <w:rPr>
                <w:b/>
                <w:sz w:val="18"/>
                <w:szCs w:val="18"/>
              </w:rPr>
              <w:t>Module 2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8D3B5D">
            <w:pPr>
              <w:jc w:val="center"/>
              <w:rPr>
                <w:b/>
                <w:sz w:val="18"/>
                <w:szCs w:val="18"/>
              </w:rPr>
            </w:pPr>
            <w:r w:rsidRPr="008D3B5D">
              <w:rPr>
                <w:b/>
                <w:sz w:val="18"/>
                <w:szCs w:val="18"/>
              </w:rPr>
              <w:t>Module 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8D3B5D">
            <w:pPr>
              <w:spacing w:line="180" w:lineRule="exact"/>
              <w:ind w:left="90"/>
              <w:jc w:val="center"/>
              <w:rPr>
                <w:b/>
                <w:sz w:val="18"/>
                <w:szCs w:val="18"/>
              </w:rPr>
            </w:pPr>
            <w:r w:rsidRPr="008D3B5D">
              <w:rPr>
                <w:b/>
                <w:spacing w:val="1"/>
                <w:sz w:val="18"/>
                <w:szCs w:val="18"/>
              </w:rPr>
              <w:t>T</w:t>
            </w:r>
            <w:r w:rsidRPr="008D3B5D">
              <w:rPr>
                <w:b/>
                <w:sz w:val="18"/>
                <w:szCs w:val="18"/>
              </w:rPr>
              <w:t>o</w:t>
            </w:r>
            <w:r w:rsidRPr="008D3B5D">
              <w:rPr>
                <w:b/>
                <w:spacing w:val="-1"/>
                <w:sz w:val="18"/>
                <w:szCs w:val="18"/>
              </w:rPr>
              <w:t>t</w:t>
            </w:r>
            <w:r w:rsidRPr="008D3B5D">
              <w:rPr>
                <w:b/>
                <w:sz w:val="18"/>
                <w:szCs w:val="18"/>
              </w:rPr>
              <w:t>al</w:t>
            </w:r>
          </w:p>
        </w:tc>
      </w:tr>
      <w:tr w:rsidR="00C143FE" w:rsidTr="00AE6391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>
            <w:pPr>
              <w:spacing w:line="180" w:lineRule="exact"/>
              <w:ind w:left="100"/>
              <w:rPr>
                <w:b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RDefault="00C143FE" w:rsidP="00AE6391">
            <w:pPr>
              <w:rPr>
                <w:b/>
                <w:sz w:val="18"/>
              </w:rPr>
            </w:pPr>
            <w:r w:rsidRPr="008D3B5D">
              <w:rPr>
                <w:b/>
                <w:sz w:val="18"/>
              </w:rPr>
              <w:t>Factor</w:t>
            </w:r>
            <w:r w:rsidRPr="00FC4E85">
              <w:rPr>
                <w:b/>
                <w:sz w:val="18"/>
                <w:vertAlign w:val="superscript"/>
              </w:rPr>
              <w:t>1</w:t>
            </w:r>
            <w:r w:rsidRPr="008D3B5D">
              <w:rPr>
                <w:b/>
                <w:sz w:val="18"/>
              </w:rPr>
              <w:t>: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RDefault="00C143FE" w:rsidP="00AE6391">
            <w:pPr>
              <w:rPr>
                <w:b/>
                <w:sz w:val="18"/>
              </w:rPr>
            </w:pPr>
            <w:r w:rsidRPr="008D3B5D">
              <w:rPr>
                <w:b/>
                <w:sz w:val="18"/>
              </w:rPr>
              <w:t>Factor</w:t>
            </w:r>
            <w:r w:rsidRPr="00FC4E85">
              <w:rPr>
                <w:b/>
                <w:sz w:val="18"/>
                <w:vertAlign w:val="superscript"/>
              </w:rPr>
              <w:t>1</w:t>
            </w:r>
            <w:r w:rsidRPr="008D3B5D">
              <w:rPr>
                <w:b/>
                <w:sz w:val="18"/>
              </w:rPr>
              <w:t>: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RDefault="00C143FE" w:rsidP="00AE6391">
            <w:pPr>
              <w:rPr>
                <w:b/>
                <w:sz w:val="18"/>
              </w:rPr>
            </w:pPr>
            <w:r w:rsidRPr="008D3B5D">
              <w:rPr>
                <w:b/>
                <w:sz w:val="18"/>
              </w:rPr>
              <w:t>Factor</w:t>
            </w:r>
            <w:r w:rsidRPr="00FC4E85">
              <w:rPr>
                <w:b/>
                <w:sz w:val="18"/>
                <w:vertAlign w:val="superscript"/>
              </w:rPr>
              <w:t>1</w:t>
            </w:r>
            <w:r w:rsidRPr="008D3B5D">
              <w:rPr>
                <w:b/>
                <w:sz w:val="18"/>
              </w:rPr>
              <w:t>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/>
        </w:tc>
      </w:tr>
      <w:tr w:rsidR="00C143FE" w:rsidTr="00AE6391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>
            <w:pPr>
              <w:spacing w:line="180" w:lineRule="exact"/>
              <w:ind w:left="100"/>
              <w:rPr>
                <w:b/>
                <w:spacing w:val="1"/>
                <w:w w:val="103"/>
                <w:sz w:val="18"/>
                <w:szCs w:val="18"/>
              </w:rPr>
            </w:pPr>
            <w:r>
              <w:rPr>
                <w:b/>
                <w:spacing w:val="1"/>
                <w:w w:val="103"/>
                <w:sz w:val="18"/>
                <w:szCs w:val="18"/>
              </w:rPr>
              <w:t>Total score multiplied by Factor</w:t>
            </w:r>
            <w:r w:rsidRPr="007B5464">
              <w:rPr>
                <w:b/>
                <w:spacing w:val="1"/>
                <w:w w:val="10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/>
        </w:tc>
      </w:tr>
      <w:tr w:rsidR="00C143FE" w:rsidTr="00AE6391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>
            <w:pPr>
              <w:spacing w:line="180" w:lineRule="exact"/>
              <w:ind w:left="100"/>
              <w:rPr>
                <w:b/>
                <w:spacing w:val="1"/>
                <w:w w:val="103"/>
                <w:sz w:val="18"/>
                <w:szCs w:val="18"/>
              </w:rPr>
            </w:pPr>
            <w:r>
              <w:rPr>
                <w:b/>
                <w:spacing w:val="1"/>
                <w:w w:val="103"/>
                <w:sz w:val="18"/>
                <w:szCs w:val="18"/>
              </w:rPr>
              <w:t>Total score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7B5464">
            <w:pPr>
              <w:jc w:val="center"/>
            </w:pPr>
            <w:r>
              <w:t>100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Pr="008D3B5D" w:rsidDel="00C143FE" w:rsidRDefault="00C143FE" w:rsidP="00AE6391">
            <w:pPr>
              <w:rPr>
                <w:b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3FE" w:rsidRDefault="00C143FE" w:rsidP="00AE6391"/>
        </w:tc>
      </w:tr>
      <w:tr w:rsidR="008D3B5D" w:rsidTr="00AE6391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103"/>
                <w:sz w:val="18"/>
                <w:szCs w:val="18"/>
              </w:rPr>
              <w:t>T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AE6391">
            <w:pPr>
              <w:rPr>
                <w:b/>
                <w:sz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AE6391">
            <w:pPr>
              <w:rPr>
                <w:b/>
                <w:sz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Pr="008D3B5D" w:rsidRDefault="008D3B5D" w:rsidP="00AE6391">
            <w:pPr>
              <w:rPr>
                <w:b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>Veri</w:t>
            </w:r>
            <w:r>
              <w:rPr>
                <w:b/>
                <w:spacing w:val="1"/>
                <w:w w:val="96"/>
                <w:sz w:val="18"/>
                <w:szCs w:val="18"/>
              </w:rPr>
              <w:t>f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c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ion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</w:p>
          <w:p w:rsidR="008D3B5D" w:rsidRDefault="008D3B5D" w:rsidP="00AE6391">
            <w:pPr>
              <w:spacing w:before="2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w w:val="104"/>
                <w:sz w:val="18"/>
                <w:szCs w:val="18"/>
              </w:rPr>
              <w:t>co</w:t>
            </w:r>
            <w:r>
              <w:rPr>
                <w:b/>
                <w:w w:val="77"/>
                <w:sz w:val="18"/>
                <w:szCs w:val="18"/>
              </w:rPr>
              <w:t>r</w:t>
            </w:r>
            <w:r>
              <w:rPr>
                <w:b/>
                <w:spacing w:val="1"/>
                <w:w w:val="77"/>
                <w:sz w:val="18"/>
                <w:szCs w:val="18"/>
              </w:rPr>
              <w:t>r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1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w w:val="98"/>
                <w:sz w:val="18"/>
                <w:szCs w:val="18"/>
              </w:rPr>
              <w:t>e</w:t>
            </w:r>
            <w:r>
              <w:rPr>
                <w:b/>
                <w:spacing w:val="-1"/>
                <w:w w:val="98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n</w:t>
            </w:r>
            <w:r>
              <w:rPr>
                <w:b/>
                <w:w w:val="105"/>
                <w:sz w:val="18"/>
                <w:szCs w:val="18"/>
              </w:rPr>
              <w:t>c</w:t>
            </w:r>
            <w:r>
              <w:rPr>
                <w:b/>
                <w:spacing w:val="-1"/>
                <w:w w:val="105"/>
                <w:sz w:val="18"/>
                <w:szCs w:val="18"/>
              </w:rPr>
              <w:t>e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6" w:line="180" w:lineRule="exact"/>
              <w:ind w:left="90" w:right="348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6" w:line="180" w:lineRule="exact"/>
              <w:ind w:left="109" w:right="481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6" w:line="180" w:lineRule="exact"/>
              <w:ind w:left="107" w:right="106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ting</w:t>
            </w:r>
            <w:r>
              <w:rPr>
                <w:b/>
                <w:spacing w:val="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ets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(Sp</w:t>
            </w:r>
            <w:r>
              <w:rPr>
                <w:b/>
                <w:spacing w:val="3"/>
                <w:w w:val="93"/>
                <w:sz w:val="18"/>
                <w:szCs w:val="18"/>
              </w:rPr>
              <w:t>e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-1"/>
                <w:w w:val="93"/>
                <w:sz w:val="18"/>
                <w:szCs w:val="18"/>
              </w:rPr>
              <w:t>f</w:t>
            </w:r>
            <w:r>
              <w:rPr>
                <w:b/>
                <w:spacing w:val="3"/>
                <w:w w:val="93"/>
                <w:sz w:val="18"/>
                <w:szCs w:val="18"/>
              </w:rPr>
              <w:t>i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w w:val="93"/>
                <w:sz w:val="18"/>
                <w:szCs w:val="18"/>
              </w:rPr>
              <w:t>ti</w:t>
            </w:r>
            <w:r>
              <w:rPr>
                <w:b/>
                <w:spacing w:val="3"/>
                <w:w w:val="93"/>
                <w:sz w:val="18"/>
                <w:szCs w:val="18"/>
              </w:rPr>
              <w:t>o</w:t>
            </w:r>
            <w:r>
              <w:rPr>
                <w:b/>
                <w:w w:val="93"/>
                <w:sz w:val="18"/>
                <w:szCs w:val="18"/>
              </w:rPr>
              <w:t>n,</w:t>
            </w:r>
            <w:r>
              <w:rPr>
                <w:b/>
                <w:spacing w:val="8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m</w:t>
            </w:r>
            <w:r>
              <w:rPr>
                <w:b/>
                <w:spacing w:val="2"/>
                <w:w w:val="93"/>
                <w:sz w:val="18"/>
                <w:szCs w:val="18"/>
              </w:rPr>
              <w:t>e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spacing w:val="2"/>
                <w:w w:val="93"/>
                <w:sz w:val="18"/>
                <w:szCs w:val="18"/>
              </w:rPr>
              <w:t>s</w:t>
            </w:r>
            <w:r>
              <w:rPr>
                <w:b/>
                <w:w w:val="93"/>
                <w:sz w:val="18"/>
                <w:szCs w:val="18"/>
              </w:rPr>
              <w:t>ure</w:t>
            </w:r>
            <w:r>
              <w:rPr>
                <w:b/>
                <w:spacing w:val="2"/>
                <w:w w:val="93"/>
                <w:sz w:val="18"/>
                <w:szCs w:val="18"/>
              </w:rPr>
              <w:t>me</w:t>
            </w:r>
            <w:r>
              <w:rPr>
                <w:b/>
                <w:w w:val="93"/>
                <w:sz w:val="18"/>
                <w:szCs w:val="18"/>
              </w:rPr>
              <w:t>nt,</w:t>
            </w:r>
            <w:r>
              <w:rPr>
                <w:b/>
                <w:spacing w:val="6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1"/>
                <w:sz w:val="18"/>
                <w:szCs w:val="18"/>
              </w:rPr>
              <w:t>om</w:t>
            </w:r>
            <w:r>
              <w:rPr>
                <w:b/>
                <w:spacing w:val="3"/>
                <w:sz w:val="18"/>
                <w:szCs w:val="18"/>
              </w:rPr>
              <w:t>p</w:t>
            </w:r>
            <w:r>
              <w:rPr>
                <w:b/>
                <w:spacing w:val="-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ies</w:t>
            </w:r>
          </w:p>
          <w:p w:rsidR="008D3B5D" w:rsidRDefault="008D3B5D" w:rsidP="00AE6391">
            <w:pPr>
              <w:spacing w:before="4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or</w:t>
            </w:r>
            <w:proofErr w:type="gramEnd"/>
            <w:r>
              <w:rPr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spacing w:val="1"/>
                <w:w w:val="106"/>
                <w:sz w:val="18"/>
                <w:szCs w:val="18"/>
              </w:rPr>
              <w:t>)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90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20" w:line="180" w:lineRule="exact"/>
              <w:ind w:left="109" w:right="-2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20" w:line="180" w:lineRule="exact"/>
              <w:ind w:left="107" w:right="-12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 w:right="-32"/>
              <w:rPr>
                <w:sz w:val="18"/>
                <w:szCs w:val="18"/>
              </w:rPr>
            </w:pPr>
            <w:r>
              <w:rPr>
                <w:b/>
                <w:w w:val="91"/>
                <w:sz w:val="18"/>
                <w:szCs w:val="18"/>
              </w:rPr>
              <w:t>De</w:t>
            </w:r>
            <w:r>
              <w:rPr>
                <w:b/>
                <w:spacing w:val="2"/>
                <w:w w:val="91"/>
                <w:sz w:val="18"/>
                <w:szCs w:val="18"/>
              </w:rPr>
              <w:t>m</w:t>
            </w:r>
            <w:r>
              <w:rPr>
                <w:b/>
                <w:spacing w:val="1"/>
                <w:w w:val="91"/>
                <w:sz w:val="18"/>
                <w:szCs w:val="18"/>
              </w:rPr>
              <w:t>o</w:t>
            </w:r>
            <w:r>
              <w:rPr>
                <w:b/>
                <w:w w:val="91"/>
                <w:sz w:val="18"/>
                <w:szCs w:val="18"/>
              </w:rPr>
              <w:t>n</w:t>
            </w:r>
            <w:r>
              <w:rPr>
                <w:b/>
                <w:spacing w:val="2"/>
                <w:w w:val="91"/>
                <w:sz w:val="18"/>
                <w:szCs w:val="18"/>
              </w:rPr>
              <w:t>st</w:t>
            </w:r>
            <w:r>
              <w:rPr>
                <w:b/>
                <w:w w:val="91"/>
                <w:sz w:val="18"/>
                <w:szCs w:val="18"/>
              </w:rPr>
              <w:t>ra</w:t>
            </w:r>
            <w:r>
              <w:rPr>
                <w:b/>
                <w:spacing w:val="3"/>
                <w:w w:val="91"/>
                <w:sz w:val="18"/>
                <w:szCs w:val="18"/>
              </w:rPr>
              <w:t>t</w:t>
            </w:r>
            <w:r>
              <w:rPr>
                <w:b/>
                <w:w w:val="91"/>
                <w:sz w:val="18"/>
                <w:szCs w:val="18"/>
              </w:rPr>
              <w:t>ed</w:t>
            </w:r>
            <w:r>
              <w:rPr>
                <w:b/>
                <w:spacing w:val="28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th</w:t>
            </w:r>
            <w:r>
              <w:rPr>
                <w:b/>
                <w:spacing w:val="1"/>
                <w:w w:val="91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-1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he</w:t>
            </w:r>
            <w:r>
              <w:rPr>
                <w:b/>
                <w:spacing w:val="1"/>
                <w:sz w:val="18"/>
                <w:szCs w:val="18"/>
              </w:rPr>
              <w:t>/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w w:val="90"/>
                <w:sz w:val="18"/>
                <w:szCs w:val="18"/>
              </w:rPr>
              <w:t>w</w:t>
            </w:r>
            <w:r>
              <w:rPr>
                <w:b/>
                <w:spacing w:val="1"/>
                <w:w w:val="90"/>
                <w:sz w:val="18"/>
                <w:szCs w:val="18"/>
              </w:rPr>
              <w:t>o</w:t>
            </w:r>
            <w:r>
              <w:rPr>
                <w:b/>
                <w:w w:val="90"/>
                <w:sz w:val="18"/>
                <w:szCs w:val="18"/>
              </w:rPr>
              <w:t>r</w:t>
            </w:r>
            <w:r>
              <w:rPr>
                <w:b/>
                <w:spacing w:val="3"/>
                <w:w w:val="90"/>
                <w:sz w:val="18"/>
                <w:szCs w:val="18"/>
              </w:rPr>
              <w:t>k</w:t>
            </w:r>
            <w:r>
              <w:rPr>
                <w:b/>
                <w:spacing w:val="2"/>
                <w:w w:val="90"/>
                <w:sz w:val="18"/>
                <w:szCs w:val="18"/>
              </w:rPr>
              <w:t>e</w:t>
            </w:r>
            <w:r>
              <w:rPr>
                <w:b/>
                <w:w w:val="90"/>
                <w:sz w:val="18"/>
                <w:szCs w:val="18"/>
              </w:rPr>
              <w:t>d</w:t>
            </w:r>
            <w:r>
              <w:rPr>
                <w:b/>
                <w:spacing w:val="6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h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w w:val="124"/>
                <w:sz w:val="18"/>
                <w:szCs w:val="18"/>
              </w:rPr>
              <w:t>/</w:t>
            </w:r>
            <w:r>
              <w:rPr>
                <w:b/>
                <w:spacing w:val="1"/>
                <w:w w:val="124"/>
                <w:sz w:val="18"/>
                <w:szCs w:val="18"/>
              </w:rPr>
              <w:t>h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72"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w w:val="85"/>
                <w:sz w:val="18"/>
                <w:szCs w:val="18"/>
              </w:rPr>
              <w:t>p</w:t>
            </w:r>
            <w:r>
              <w:rPr>
                <w:b/>
                <w:spacing w:val="1"/>
                <w:w w:val="85"/>
                <w:sz w:val="18"/>
                <w:szCs w:val="18"/>
              </w:rPr>
              <w:t>a</w:t>
            </w:r>
            <w:r>
              <w:rPr>
                <w:b/>
                <w:spacing w:val="2"/>
                <w:w w:val="85"/>
                <w:sz w:val="18"/>
                <w:szCs w:val="18"/>
              </w:rPr>
              <w:t>r</w:t>
            </w:r>
            <w:r>
              <w:rPr>
                <w:b/>
                <w:w w:val="85"/>
                <w:sz w:val="18"/>
                <w:szCs w:val="18"/>
              </w:rPr>
              <w:t>t</w:t>
            </w:r>
            <w:r>
              <w:rPr>
                <w:b/>
                <w:spacing w:val="7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88"/>
                <w:sz w:val="18"/>
                <w:szCs w:val="18"/>
              </w:rPr>
              <w:t>pr</w:t>
            </w:r>
            <w:r>
              <w:rPr>
                <w:b/>
                <w:spacing w:val="3"/>
                <w:w w:val="88"/>
                <w:sz w:val="18"/>
                <w:szCs w:val="18"/>
              </w:rPr>
              <w:t>o</w:t>
            </w:r>
            <w:r>
              <w:rPr>
                <w:b/>
                <w:spacing w:val="-1"/>
                <w:w w:val="73"/>
                <w:sz w:val="18"/>
                <w:szCs w:val="18"/>
              </w:rPr>
              <w:t>j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95"/>
                <w:sz w:val="18"/>
                <w:szCs w:val="18"/>
              </w:rPr>
              <w:t>ct.</w:t>
            </w:r>
          </w:p>
          <w:p w:rsidR="008D3B5D" w:rsidRDefault="008D3B5D" w:rsidP="00AE6391">
            <w:pPr>
              <w:spacing w:before="5" w:line="200" w:lineRule="exact"/>
              <w:ind w:left="100" w:right="2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6"/>
                <w:sz w:val="18"/>
                <w:szCs w:val="18"/>
              </w:rPr>
              <w:t>st</w:t>
            </w:r>
            <w:r>
              <w:rPr>
                <w:b/>
                <w:spacing w:val="2"/>
                <w:w w:val="96"/>
                <w:sz w:val="18"/>
                <w:szCs w:val="18"/>
              </w:rPr>
              <w:t>u</w:t>
            </w:r>
            <w:r>
              <w:rPr>
                <w:b/>
                <w:spacing w:val="4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t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0"/>
                <w:sz w:val="18"/>
                <w:szCs w:val="18"/>
              </w:rPr>
              <w:t>o</w:t>
            </w:r>
            <w:r>
              <w:rPr>
                <w:b/>
                <w:spacing w:val="3"/>
                <w:w w:val="90"/>
                <w:sz w:val="18"/>
                <w:szCs w:val="18"/>
              </w:rPr>
              <w:t>j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w w:val="97"/>
                <w:sz w:val="18"/>
                <w:szCs w:val="18"/>
              </w:rPr>
              <w:t>ct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8"/>
                <w:sz w:val="18"/>
                <w:szCs w:val="18"/>
              </w:rPr>
              <w:t>m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2"/>
                <w:w w:val="94"/>
                <w:sz w:val="18"/>
                <w:szCs w:val="18"/>
              </w:rPr>
              <w:t>n</w:t>
            </w:r>
            <w:r>
              <w:rPr>
                <w:b/>
                <w:spacing w:val="3"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6"/>
                <w:sz w:val="18"/>
                <w:szCs w:val="18"/>
              </w:rPr>
              <w:t>h</w:t>
            </w:r>
            <w:r>
              <w:rPr>
                <w:b/>
                <w:w w:val="137"/>
                <w:sz w:val="18"/>
                <w:szCs w:val="18"/>
              </w:rPr>
              <w:t>e</w:t>
            </w:r>
            <w:r>
              <w:rPr>
                <w:b/>
                <w:spacing w:val="2"/>
                <w:w w:val="137"/>
                <w:sz w:val="18"/>
                <w:szCs w:val="18"/>
              </w:rPr>
              <w:t>/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7"/>
                <w:sz w:val="18"/>
                <w:szCs w:val="18"/>
              </w:rPr>
              <w:t>m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5"/>
                <w:w w:val="97"/>
                <w:sz w:val="18"/>
                <w:szCs w:val="18"/>
              </w:rPr>
              <w:t>n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4"/>
                <w:w w:val="97"/>
                <w:sz w:val="18"/>
                <w:szCs w:val="18"/>
              </w:rPr>
              <w:t>g</w:t>
            </w:r>
            <w:r>
              <w:rPr>
                <w:b/>
                <w:w w:val="97"/>
                <w:sz w:val="18"/>
                <w:szCs w:val="18"/>
              </w:rPr>
              <w:t>ed</w:t>
            </w:r>
            <w:r>
              <w:rPr>
                <w:b/>
                <w:spacing w:val="3"/>
                <w:w w:val="9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5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8"/>
                <w:sz w:val="18"/>
                <w:szCs w:val="18"/>
              </w:rPr>
              <w:t>o</w:t>
            </w:r>
            <w:r>
              <w:rPr>
                <w:b/>
                <w:spacing w:val="2"/>
                <w:w w:val="98"/>
                <w:sz w:val="18"/>
                <w:szCs w:val="18"/>
              </w:rPr>
              <w:t>u</w:t>
            </w:r>
            <w:r>
              <w:rPr>
                <w:b/>
                <w:w w:val="96"/>
                <w:sz w:val="18"/>
                <w:szCs w:val="18"/>
              </w:rPr>
              <w:t xml:space="preserve">p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200" w:lineRule="exact"/>
              <w:ind w:left="90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200" w:lineRule="exact"/>
              <w:ind w:left="109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um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20" w:line="180" w:lineRule="exact"/>
              <w:ind w:left="90" w:right="363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4"/>
              <w:ind w:left="109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4"/>
              <w:ind w:left="107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8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du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ea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101"/>
                <w:sz w:val="18"/>
                <w:szCs w:val="18"/>
              </w:rPr>
              <w:t>m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1"/>
                <w:w w:val="93"/>
                <w:sz w:val="18"/>
                <w:szCs w:val="18"/>
              </w:rPr>
              <w:t>l</w:t>
            </w:r>
            <w:r>
              <w:rPr>
                <w:b/>
                <w:w w:val="105"/>
                <w:sz w:val="18"/>
                <w:szCs w:val="18"/>
              </w:rPr>
              <w:t>e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2" w:line="228" w:lineRule="auto"/>
              <w:ind w:left="90" w:right="-3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9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2" w:line="228" w:lineRule="auto"/>
              <w:ind w:left="107" w:right="463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1022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5"/>
                <w:sz w:val="18"/>
                <w:szCs w:val="18"/>
              </w:rPr>
              <w:t>d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spacing w:val="1"/>
                <w:w w:val="95"/>
                <w:sz w:val="18"/>
                <w:szCs w:val="18"/>
              </w:rPr>
              <w:t>f</w:t>
            </w:r>
            <w:r>
              <w:rPr>
                <w:b/>
                <w:w w:val="95"/>
                <w:sz w:val="18"/>
                <w:szCs w:val="18"/>
              </w:rPr>
              <w:t>ere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t</w:t>
            </w:r>
            <w:r>
              <w:rPr>
                <w:b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er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0" w:line="230" w:lineRule="auto"/>
              <w:ind w:left="90" w:right="-23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1" w:line="229" w:lineRule="auto"/>
              <w:ind w:left="109" w:right="-4"/>
              <w:jc w:val="both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4"/>
              <w:ind w:left="107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 w:right="-3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-2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spacing w:val="-3"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 xml:space="preserve">t 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c</w:t>
            </w:r>
            <w:r>
              <w:rPr>
                <w:b/>
                <w:spacing w:val="-3"/>
                <w:w w:val="96"/>
                <w:sz w:val="18"/>
                <w:szCs w:val="18"/>
              </w:rPr>
              <w:t>r</w:t>
            </w:r>
            <w:r>
              <w:rPr>
                <w:b/>
                <w:spacing w:val="-1"/>
                <w:w w:val="96"/>
                <w:sz w:val="18"/>
                <w:szCs w:val="18"/>
              </w:rPr>
              <w:t>i</w:t>
            </w:r>
            <w:r>
              <w:rPr>
                <w:b/>
                <w:spacing w:val="2"/>
                <w:w w:val="96"/>
                <w:sz w:val="18"/>
                <w:szCs w:val="18"/>
              </w:rPr>
              <w:t>b</w:t>
            </w:r>
            <w:r>
              <w:rPr>
                <w:b/>
                <w:w w:val="96"/>
                <w:sz w:val="18"/>
                <w:szCs w:val="18"/>
              </w:rPr>
              <w:t>es</w:t>
            </w:r>
            <w:r>
              <w:rPr>
                <w:b/>
                <w:spacing w:val="1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w w:val="96"/>
                <w:sz w:val="18"/>
                <w:szCs w:val="18"/>
              </w:rPr>
              <w:t>roble</w:t>
            </w:r>
            <w:r>
              <w:rPr>
                <w:b/>
                <w:spacing w:val="2"/>
                <w:w w:val="96"/>
                <w:sz w:val="18"/>
                <w:szCs w:val="18"/>
              </w:rPr>
              <w:t>m</w:t>
            </w:r>
            <w:r>
              <w:rPr>
                <w:b/>
                <w:w w:val="96"/>
                <w:sz w:val="18"/>
                <w:szCs w:val="18"/>
              </w:rPr>
              <w:t>s</w:t>
            </w:r>
            <w:r>
              <w:rPr>
                <w:b/>
                <w:spacing w:val="-4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oc</w:t>
            </w:r>
            <w:r>
              <w:rPr>
                <w:b/>
                <w:spacing w:val="1"/>
                <w:w w:val="96"/>
                <w:sz w:val="18"/>
                <w:szCs w:val="18"/>
              </w:rPr>
              <w:t>i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ed</w:t>
            </w:r>
            <w:r>
              <w:rPr>
                <w:b/>
                <w:spacing w:val="13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n</w:t>
            </w:r>
          </w:p>
          <w:p w:rsidR="008D3B5D" w:rsidRDefault="008D3B5D" w:rsidP="00AE6391">
            <w:pPr>
              <w:spacing w:before="4"/>
              <w:ind w:left="10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ow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  <w:szCs w:val="18"/>
              </w:rPr>
              <w:t>h</w:t>
            </w:r>
            <w:r>
              <w:rPr>
                <w:b/>
                <w:w w:val="141"/>
                <w:sz w:val="18"/>
                <w:szCs w:val="18"/>
              </w:rPr>
              <w:t>e</w:t>
            </w:r>
            <w:r>
              <w:rPr>
                <w:b/>
                <w:spacing w:val="-1"/>
                <w:w w:val="141"/>
                <w:sz w:val="18"/>
                <w:szCs w:val="18"/>
              </w:rPr>
              <w:t>/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lv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t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m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90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8" w:line="180" w:lineRule="exact"/>
              <w:ind w:left="109" w:right="320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4"/>
              <w:ind w:left="107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  <w:tr w:rsidR="008D3B5D" w:rsidTr="00AE6391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94"/>
                <w:sz w:val="18"/>
                <w:szCs w:val="18"/>
              </w:rPr>
              <w:t>G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-1"/>
                <w:w w:val="94"/>
                <w:sz w:val="18"/>
                <w:szCs w:val="18"/>
              </w:rPr>
              <w:t>nt</w:t>
            </w:r>
            <w:r>
              <w:rPr>
                <w:b/>
                <w:w w:val="94"/>
                <w:sz w:val="18"/>
                <w:szCs w:val="18"/>
              </w:rPr>
              <w:t>t</w:t>
            </w:r>
            <w:r>
              <w:rPr>
                <w:b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line="180" w:lineRule="exact"/>
              <w:ind w:left="184" w:right="208"/>
              <w:jc w:val="center"/>
              <w:rPr>
                <w:sz w:val="18"/>
                <w:szCs w:val="18"/>
              </w:rPr>
            </w:pPr>
            <w:r>
              <w:rPr>
                <w:b/>
                <w:w w:val="87"/>
                <w:sz w:val="18"/>
                <w:szCs w:val="18"/>
              </w:rPr>
              <w:t>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4"/>
              <w:ind w:left="90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8" w:line="180" w:lineRule="exact"/>
              <w:ind w:left="109" w:right="-6"/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>
            <w:pPr>
              <w:spacing w:before="18" w:line="180" w:lineRule="exact"/>
              <w:ind w:left="107" w:right="-5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B5D" w:rsidRDefault="008D3B5D" w:rsidP="00AE6391"/>
        </w:tc>
      </w:tr>
    </w:tbl>
    <w:p w:rsidR="008D3B5D" w:rsidRDefault="008D3B5D" w:rsidP="008D3B5D">
      <w:pPr>
        <w:spacing w:before="2" w:line="140" w:lineRule="exact"/>
        <w:rPr>
          <w:sz w:val="15"/>
          <w:szCs w:val="15"/>
        </w:rPr>
        <w:sectPr w:rsidR="008D3B5D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</w:p>
    <w:p w:rsidR="008D3B5D" w:rsidRDefault="008D3B5D" w:rsidP="008D3B5D">
      <w:pPr>
        <w:spacing w:before="30"/>
        <w:ind w:left="1020" w:right="-47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A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work</w:t>
      </w:r>
      <w:r>
        <w:rPr>
          <w:b/>
          <w:spacing w:val="4"/>
          <w:w w:val="94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(</w:t>
      </w:r>
      <w:r>
        <w:rPr>
          <w:b/>
          <w:sz w:val="18"/>
          <w:szCs w:val="18"/>
        </w:rPr>
        <w:t>Fac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or</w:t>
      </w:r>
      <w:r>
        <w:rPr>
          <w:b/>
          <w:spacing w:val="1"/>
          <w:sz w:val="18"/>
          <w:szCs w:val="18"/>
        </w:rPr>
        <w:t>_</w:t>
      </w:r>
      <w:r>
        <w:rPr>
          <w:b/>
          <w:sz w:val="18"/>
          <w:szCs w:val="18"/>
          <w:u w:val="single" w:color="000000"/>
        </w:rPr>
        <w:t xml:space="preserve">                  </w:t>
      </w:r>
      <w:r>
        <w:rPr>
          <w:b/>
          <w:spacing w:val="30"/>
          <w:sz w:val="18"/>
          <w:szCs w:val="18"/>
          <w:u w:val="single" w:color="000000"/>
        </w:rPr>
        <w:t xml:space="preserve"> </w:t>
      </w:r>
      <w:r>
        <w:rPr>
          <w:b/>
          <w:w w:val="106"/>
          <w:sz w:val="18"/>
          <w:szCs w:val="18"/>
        </w:rPr>
        <w:t>)</w:t>
      </w:r>
    </w:p>
    <w:p w:rsidR="008D3B5D" w:rsidRDefault="008D3B5D" w:rsidP="008D3B5D">
      <w:pPr>
        <w:spacing w:before="30"/>
        <w:rPr>
          <w:sz w:val="18"/>
          <w:szCs w:val="18"/>
        </w:rPr>
        <w:sectPr w:rsidR="008D3B5D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3912" w:space="3210"/>
            <w:col w:w="6758"/>
          </w:cols>
        </w:sectPr>
      </w:pPr>
      <w:r>
        <w:br w:type="column"/>
      </w:r>
      <w:r w:rsidR="00C143FE" w:rsidRPr="007B5464">
        <w:rPr>
          <w:vertAlign w:val="superscript"/>
        </w:rPr>
        <w:lastRenderedPageBreak/>
        <w:t>1</w:t>
      </w:r>
      <w:r w:rsidR="00C143FE">
        <w:t xml:space="preserve"> </w:t>
      </w:r>
      <w:r>
        <w:rPr>
          <w:b/>
          <w:sz w:val="18"/>
          <w:szCs w:val="18"/>
        </w:rPr>
        <w:t>Mod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7"/>
          <w:sz w:val="18"/>
          <w:szCs w:val="18"/>
        </w:rPr>
        <w:t>Op</w:t>
      </w:r>
      <w:r>
        <w:rPr>
          <w:b/>
          <w:w w:val="97"/>
          <w:sz w:val="18"/>
          <w:szCs w:val="18"/>
        </w:rPr>
        <w:t>era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ion</w:t>
      </w:r>
      <w:r>
        <w:rPr>
          <w:b/>
          <w:spacing w:val="5"/>
          <w:w w:val="9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(</w:t>
      </w:r>
      <w:r>
        <w:rPr>
          <w:b/>
          <w:sz w:val="18"/>
          <w:szCs w:val="18"/>
        </w:rPr>
        <w:t>Fac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or per module</w:t>
      </w:r>
      <w:r>
        <w:rPr>
          <w:b/>
          <w:spacing w:val="-42"/>
          <w:sz w:val="18"/>
          <w:szCs w:val="18"/>
        </w:rPr>
        <w:t>)</w:t>
      </w:r>
    </w:p>
    <w:p w:rsidR="008D3B5D" w:rsidRPr="008D3B5D" w:rsidRDefault="008D3B5D" w:rsidP="008D3B5D">
      <w:pPr>
        <w:spacing w:line="200" w:lineRule="exact"/>
        <w:ind w:left="1020"/>
        <w:rPr>
          <w:sz w:val="16"/>
          <w:szCs w:val="16"/>
        </w:rPr>
      </w:pPr>
      <w:r w:rsidRPr="008D3B5D">
        <w:rPr>
          <w:b/>
          <w:sz w:val="16"/>
          <w:szCs w:val="16"/>
          <w:u w:val="single" w:color="000000"/>
        </w:rPr>
        <w:lastRenderedPageBreak/>
        <w:t xml:space="preserve">     </w:t>
      </w:r>
      <w:r w:rsidRPr="008D3B5D">
        <w:rPr>
          <w:b/>
          <w:spacing w:val="2"/>
          <w:sz w:val="16"/>
          <w:szCs w:val="16"/>
          <w:u w:val="single" w:color="000000"/>
        </w:rPr>
        <w:t xml:space="preserve"> </w:t>
      </w:r>
      <w:r w:rsidRPr="008D3B5D">
        <w:rPr>
          <w:b/>
          <w:sz w:val="16"/>
          <w:szCs w:val="16"/>
        </w:rPr>
        <w:t>E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u</w:t>
      </w:r>
      <w:r w:rsidRPr="008D3B5D">
        <w:rPr>
          <w:b/>
          <w:spacing w:val="1"/>
          <w:sz w:val="16"/>
          <w:szCs w:val="16"/>
        </w:rPr>
        <w:t>g</w:t>
      </w:r>
      <w:r w:rsidRPr="008D3B5D">
        <w:rPr>
          <w:b/>
          <w:sz w:val="16"/>
          <w:szCs w:val="16"/>
        </w:rPr>
        <w:t>h</w:t>
      </w:r>
      <w:r w:rsidRPr="008D3B5D">
        <w:rPr>
          <w:b/>
          <w:spacing w:val="1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co</w:t>
      </w:r>
      <w:r w:rsidRPr="008D3B5D">
        <w:rPr>
          <w:b/>
          <w:spacing w:val="-1"/>
          <w:sz w:val="16"/>
          <w:szCs w:val="16"/>
        </w:rPr>
        <w:t>nt</w:t>
      </w:r>
      <w:r w:rsidRPr="008D3B5D">
        <w:rPr>
          <w:b/>
          <w:sz w:val="16"/>
          <w:szCs w:val="16"/>
        </w:rPr>
        <w:t>ri</w:t>
      </w:r>
      <w:r w:rsidRPr="008D3B5D">
        <w:rPr>
          <w:b/>
          <w:spacing w:val="-1"/>
          <w:sz w:val="16"/>
          <w:szCs w:val="16"/>
        </w:rPr>
        <w:t>b</w:t>
      </w:r>
      <w:r w:rsidRPr="008D3B5D">
        <w:rPr>
          <w:b/>
          <w:spacing w:val="1"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t</w:t>
      </w:r>
      <w:r w:rsidRPr="008D3B5D">
        <w:rPr>
          <w:b/>
          <w:sz w:val="16"/>
          <w:szCs w:val="16"/>
        </w:rPr>
        <w:t>io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.</w:t>
      </w:r>
      <w:r w:rsidRPr="008D3B5D">
        <w:rPr>
          <w:b/>
          <w:spacing w:val="-17"/>
          <w:sz w:val="16"/>
          <w:szCs w:val="16"/>
        </w:rPr>
        <w:t xml:space="preserve"> </w:t>
      </w:r>
      <w:r w:rsidRPr="008D3B5D">
        <w:rPr>
          <w:b/>
          <w:spacing w:val="1"/>
          <w:w w:val="97"/>
          <w:sz w:val="16"/>
          <w:szCs w:val="16"/>
        </w:rPr>
        <w:t>(</w:t>
      </w:r>
      <w:r w:rsidRPr="008D3B5D">
        <w:rPr>
          <w:b/>
          <w:w w:val="97"/>
          <w:sz w:val="16"/>
          <w:szCs w:val="16"/>
        </w:rPr>
        <w:t>Mu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spacing w:val="-1"/>
          <w:w w:val="97"/>
          <w:sz w:val="16"/>
          <w:szCs w:val="16"/>
        </w:rPr>
        <w:t>t</w:t>
      </w:r>
      <w:r w:rsidRPr="008D3B5D">
        <w:rPr>
          <w:b/>
          <w:w w:val="97"/>
          <w:sz w:val="16"/>
          <w:szCs w:val="16"/>
        </w:rPr>
        <w:t>i</w:t>
      </w:r>
      <w:r w:rsidRPr="008D3B5D">
        <w:rPr>
          <w:b/>
          <w:spacing w:val="-1"/>
          <w:w w:val="97"/>
          <w:sz w:val="16"/>
          <w:szCs w:val="16"/>
        </w:rPr>
        <w:t>p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w w:val="97"/>
          <w:sz w:val="16"/>
          <w:szCs w:val="16"/>
        </w:rPr>
        <w:t>y</w:t>
      </w:r>
      <w:r w:rsidRPr="008D3B5D">
        <w:rPr>
          <w:b/>
          <w:spacing w:val="3"/>
          <w:w w:val="97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th</w:t>
      </w:r>
      <w:r w:rsidRPr="008D3B5D">
        <w:rPr>
          <w:b/>
          <w:sz w:val="16"/>
          <w:szCs w:val="16"/>
        </w:rPr>
        <w:t>e</w:t>
      </w:r>
      <w:r w:rsidRPr="008D3B5D">
        <w:rPr>
          <w:b/>
          <w:spacing w:val="-1"/>
          <w:sz w:val="16"/>
          <w:szCs w:val="16"/>
        </w:rPr>
        <w:t xml:space="preserve"> t</w:t>
      </w:r>
      <w:r w:rsidRPr="008D3B5D">
        <w:rPr>
          <w:b/>
          <w:spacing w:val="2"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t</w:t>
      </w:r>
      <w:r w:rsidRPr="008D3B5D">
        <w:rPr>
          <w:b/>
          <w:sz w:val="16"/>
          <w:szCs w:val="16"/>
        </w:rPr>
        <w:t>al</w:t>
      </w:r>
      <w:r w:rsidRPr="008D3B5D">
        <w:rPr>
          <w:b/>
          <w:spacing w:val="-10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numb</w:t>
      </w:r>
      <w:r w:rsidRPr="008D3B5D">
        <w:rPr>
          <w:b/>
          <w:sz w:val="16"/>
          <w:szCs w:val="16"/>
        </w:rPr>
        <w:t>er</w:t>
      </w:r>
      <w:r w:rsidRPr="008D3B5D">
        <w:rPr>
          <w:b/>
          <w:spacing w:val="-15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2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p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2"/>
          <w:sz w:val="16"/>
          <w:szCs w:val="16"/>
        </w:rPr>
        <w:t>i</w:t>
      </w:r>
      <w:r w:rsidRPr="008D3B5D">
        <w:rPr>
          <w:b/>
          <w:spacing w:val="-1"/>
          <w:sz w:val="16"/>
          <w:szCs w:val="16"/>
        </w:rPr>
        <w:t>nt</w:t>
      </w:r>
      <w:r w:rsidRPr="008D3B5D">
        <w:rPr>
          <w:b/>
          <w:sz w:val="16"/>
          <w:szCs w:val="16"/>
        </w:rPr>
        <w:t>s</w:t>
      </w:r>
      <w:r w:rsidRPr="008D3B5D">
        <w:rPr>
          <w:b/>
          <w:spacing w:val="3"/>
          <w:sz w:val="16"/>
          <w:szCs w:val="16"/>
        </w:rPr>
        <w:t xml:space="preserve"> </w:t>
      </w:r>
      <w:r w:rsidRPr="008D3B5D">
        <w:rPr>
          <w:b/>
          <w:spacing w:val="1"/>
          <w:sz w:val="16"/>
          <w:szCs w:val="16"/>
        </w:rPr>
        <w:t>b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7"/>
          <w:sz w:val="16"/>
          <w:szCs w:val="16"/>
        </w:rPr>
        <w:t xml:space="preserve"> </w:t>
      </w:r>
      <w:r w:rsidRPr="008D3B5D">
        <w:rPr>
          <w:b/>
          <w:spacing w:val="1"/>
          <w:w w:val="89"/>
          <w:sz w:val="16"/>
          <w:szCs w:val="16"/>
        </w:rPr>
        <w:t>1</w:t>
      </w:r>
      <w:r w:rsidRPr="008D3B5D">
        <w:rPr>
          <w:b/>
          <w:w w:val="89"/>
          <w:sz w:val="16"/>
          <w:szCs w:val="16"/>
        </w:rPr>
        <w:t xml:space="preserve">)                       </w:t>
      </w:r>
      <w:r w:rsidRPr="008D3B5D">
        <w:rPr>
          <w:b/>
          <w:spacing w:val="30"/>
          <w:w w:val="89"/>
          <w:sz w:val="16"/>
          <w:szCs w:val="16"/>
        </w:rPr>
        <w:t xml:space="preserve"> </w:t>
      </w:r>
      <w:r>
        <w:rPr>
          <w:b/>
          <w:spacing w:val="30"/>
          <w:w w:val="89"/>
          <w:sz w:val="16"/>
          <w:szCs w:val="16"/>
        </w:rPr>
        <w:tab/>
      </w:r>
      <w:r w:rsidR="006C76C2">
        <w:rPr>
          <w:b/>
          <w:spacing w:val="30"/>
          <w:w w:val="89"/>
          <w:sz w:val="16"/>
          <w:szCs w:val="16"/>
        </w:rPr>
        <w:t xml:space="preserve">- </w:t>
      </w:r>
      <w:r w:rsidRPr="008D3B5D">
        <w:rPr>
          <w:b/>
          <w:sz w:val="16"/>
          <w:szCs w:val="16"/>
        </w:rPr>
        <w:t>Mo</w:t>
      </w:r>
      <w:r w:rsidRPr="008D3B5D">
        <w:rPr>
          <w:b/>
          <w:spacing w:val="-1"/>
          <w:sz w:val="16"/>
          <w:szCs w:val="16"/>
        </w:rPr>
        <w:t>d</w:t>
      </w:r>
      <w:r w:rsidRPr="008D3B5D">
        <w:rPr>
          <w:b/>
          <w:sz w:val="16"/>
          <w:szCs w:val="16"/>
        </w:rPr>
        <w:t>u</w:t>
      </w:r>
      <w:r w:rsidRPr="008D3B5D">
        <w:rPr>
          <w:b/>
          <w:spacing w:val="-2"/>
          <w:sz w:val="16"/>
          <w:szCs w:val="16"/>
        </w:rPr>
        <w:t>l</w:t>
      </w:r>
      <w:r w:rsidRPr="008D3B5D">
        <w:rPr>
          <w:b/>
          <w:spacing w:val="-1"/>
          <w:sz w:val="16"/>
          <w:szCs w:val="16"/>
        </w:rPr>
        <w:t>e</w:t>
      </w:r>
      <w:r w:rsidRPr="008D3B5D">
        <w:rPr>
          <w:b/>
          <w:sz w:val="16"/>
          <w:szCs w:val="16"/>
        </w:rPr>
        <w:t>(</w:t>
      </w:r>
      <w:r w:rsidRPr="008D3B5D">
        <w:rPr>
          <w:b/>
          <w:spacing w:val="1"/>
          <w:sz w:val="16"/>
          <w:szCs w:val="16"/>
        </w:rPr>
        <w:t>s</w:t>
      </w:r>
      <w:r w:rsidRPr="008D3B5D">
        <w:rPr>
          <w:b/>
          <w:sz w:val="16"/>
          <w:szCs w:val="16"/>
        </w:rPr>
        <w:t>)</w:t>
      </w:r>
      <w:r w:rsidRPr="008D3B5D">
        <w:rPr>
          <w:b/>
          <w:spacing w:val="8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wo</w:t>
      </w:r>
      <w:r w:rsidRPr="008D3B5D">
        <w:rPr>
          <w:b/>
          <w:spacing w:val="-1"/>
          <w:sz w:val="16"/>
          <w:szCs w:val="16"/>
        </w:rPr>
        <w:t>r</w:t>
      </w:r>
      <w:r w:rsidRPr="008D3B5D">
        <w:rPr>
          <w:b/>
          <w:sz w:val="16"/>
          <w:szCs w:val="16"/>
        </w:rPr>
        <w:t>k(</w:t>
      </w:r>
      <w:r w:rsidRPr="008D3B5D">
        <w:rPr>
          <w:b/>
          <w:spacing w:val="1"/>
          <w:sz w:val="16"/>
          <w:szCs w:val="16"/>
        </w:rPr>
        <w:t>s</w:t>
      </w:r>
      <w:r w:rsidRPr="008D3B5D">
        <w:rPr>
          <w:b/>
          <w:sz w:val="16"/>
          <w:szCs w:val="16"/>
        </w:rPr>
        <w:t>)</w:t>
      </w:r>
      <w:r w:rsidRPr="008D3B5D">
        <w:rPr>
          <w:b/>
          <w:spacing w:val="-11"/>
          <w:sz w:val="16"/>
          <w:szCs w:val="16"/>
        </w:rPr>
        <w:t xml:space="preserve"> </w:t>
      </w:r>
      <w:r w:rsidRPr="008D3B5D">
        <w:rPr>
          <w:b/>
          <w:spacing w:val="-2"/>
          <w:sz w:val="16"/>
          <w:szCs w:val="16"/>
        </w:rPr>
        <w:t>a</w:t>
      </w:r>
      <w:r w:rsidRPr="008D3B5D">
        <w:rPr>
          <w:b/>
          <w:sz w:val="16"/>
          <w:szCs w:val="16"/>
        </w:rPr>
        <w:t xml:space="preserve">s </w:t>
      </w:r>
      <w:r w:rsidRPr="008D3B5D">
        <w:rPr>
          <w:b/>
          <w:spacing w:val="1"/>
          <w:sz w:val="16"/>
          <w:szCs w:val="16"/>
        </w:rPr>
        <w:t>s</w:t>
      </w:r>
      <w:r w:rsidRPr="008D3B5D">
        <w:rPr>
          <w:b/>
          <w:sz w:val="16"/>
          <w:szCs w:val="16"/>
        </w:rPr>
        <w:t>p</w:t>
      </w:r>
      <w:r w:rsidRPr="008D3B5D">
        <w:rPr>
          <w:b/>
          <w:spacing w:val="-1"/>
          <w:sz w:val="16"/>
          <w:szCs w:val="16"/>
        </w:rPr>
        <w:t>ec</w:t>
      </w:r>
      <w:r w:rsidRPr="008D3B5D">
        <w:rPr>
          <w:b/>
          <w:sz w:val="16"/>
          <w:szCs w:val="16"/>
        </w:rPr>
        <w:t>i</w:t>
      </w:r>
      <w:r w:rsidRPr="008D3B5D">
        <w:rPr>
          <w:b/>
          <w:spacing w:val="-1"/>
          <w:sz w:val="16"/>
          <w:szCs w:val="16"/>
        </w:rPr>
        <w:t>f</w:t>
      </w:r>
      <w:r w:rsidRPr="008D3B5D">
        <w:rPr>
          <w:b/>
          <w:sz w:val="16"/>
          <w:szCs w:val="16"/>
        </w:rPr>
        <w:t>i</w:t>
      </w:r>
      <w:r w:rsidRPr="008D3B5D">
        <w:rPr>
          <w:b/>
          <w:spacing w:val="-1"/>
          <w:sz w:val="16"/>
          <w:szCs w:val="16"/>
        </w:rPr>
        <w:t>e</w:t>
      </w:r>
      <w:r w:rsidRPr="008D3B5D">
        <w:rPr>
          <w:b/>
          <w:sz w:val="16"/>
          <w:szCs w:val="16"/>
        </w:rPr>
        <w:t>d.</w:t>
      </w:r>
      <w:r w:rsidRPr="008D3B5D">
        <w:rPr>
          <w:b/>
          <w:spacing w:val="13"/>
          <w:sz w:val="16"/>
          <w:szCs w:val="16"/>
        </w:rPr>
        <w:t xml:space="preserve"> </w:t>
      </w:r>
      <w:r w:rsidRPr="008D3B5D">
        <w:rPr>
          <w:b/>
          <w:w w:val="97"/>
          <w:sz w:val="16"/>
          <w:szCs w:val="16"/>
        </w:rPr>
        <w:t>(Mu</w:t>
      </w:r>
      <w:r w:rsidRPr="008D3B5D">
        <w:rPr>
          <w:b/>
          <w:spacing w:val="-2"/>
          <w:w w:val="97"/>
          <w:sz w:val="16"/>
          <w:szCs w:val="16"/>
        </w:rPr>
        <w:t>l</w:t>
      </w:r>
      <w:r w:rsidRPr="008D3B5D">
        <w:rPr>
          <w:b/>
          <w:w w:val="97"/>
          <w:sz w:val="16"/>
          <w:szCs w:val="16"/>
        </w:rPr>
        <w:t>tip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w w:val="97"/>
          <w:sz w:val="16"/>
          <w:szCs w:val="16"/>
        </w:rPr>
        <w:t>y</w:t>
      </w:r>
      <w:r w:rsidRPr="008D3B5D">
        <w:rPr>
          <w:b/>
          <w:spacing w:val="2"/>
          <w:w w:val="97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the</w:t>
      </w:r>
      <w:r w:rsidRPr="008D3B5D">
        <w:rPr>
          <w:b/>
          <w:spacing w:val="-1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total</w:t>
      </w:r>
      <w:r w:rsidRPr="008D3B5D">
        <w:rPr>
          <w:b/>
          <w:spacing w:val="-11"/>
          <w:sz w:val="16"/>
          <w:szCs w:val="16"/>
        </w:rPr>
        <w:t xml:space="preserve"> </w:t>
      </w:r>
      <w:r w:rsidRPr="008D3B5D">
        <w:rPr>
          <w:b/>
          <w:w w:val="99"/>
          <w:sz w:val="16"/>
          <w:szCs w:val="16"/>
        </w:rPr>
        <w:t>n</w:t>
      </w:r>
      <w:r w:rsidRPr="008D3B5D">
        <w:rPr>
          <w:b/>
          <w:spacing w:val="-1"/>
          <w:w w:val="99"/>
          <w:sz w:val="16"/>
          <w:szCs w:val="16"/>
        </w:rPr>
        <w:t>u</w:t>
      </w:r>
      <w:r w:rsidRPr="008D3B5D">
        <w:rPr>
          <w:b/>
          <w:w w:val="102"/>
          <w:sz w:val="16"/>
          <w:szCs w:val="16"/>
        </w:rPr>
        <w:t>mb</w:t>
      </w:r>
      <w:r w:rsidRPr="008D3B5D">
        <w:rPr>
          <w:b/>
          <w:spacing w:val="-1"/>
          <w:w w:val="102"/>
          <w:sz w:val="16"/>
          <w:szCs w:val="16"/>
        </w:rPr>
        <w:t>e</w:t>
      </w:r>
      <w:r w:rsidRPr="008D3B5D">
        <w:rPr>
          <w:b/>
          <w:w w:val="77"/>
          <w:sz w:val="16"/>
          <w:szCs w:val="16"/>
        </w:rPr>
        <w:t>r</w:t>
      </w:r>
      <w:r w:rsidRPr="008D3B5D">
        <w:rPr>
          <w:b/>
          <w:sz w:val="16"/>
          <w:szCs w:val="16"/>
        </w:rPr>
        <w:t xml:space="preserve"> </w:t>
      </w:r>
      <w:r w:rsidRPr="008D3B5D">
        <w:rPr>
          <w:b/>
          <w:spacing w:val="2"/>
          <w:sz w:val="16"/>
          <w:szCs w:val="16"/>
        </w:rPr>
        <w:t>o</w:t>
      </w:r>
      <w:r w:rsidRPr="008D3B5D">
        <w:rPr>
          <w:b/>
          <w:sz w:val="16"/>
          <w:szCs w:val="16"/>
        </w:rPr>
        <w:t>f</w:t>
      </w:r>
      <w:r w:rsidRPr="008D3B5D">
        <w:rPr>
          <w:b/>
          <w:spacing w:val="-2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poi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ts</w:t>
      </w:r>
      <w:r w:rsidRPr="008D3B5D">
        <w:rPr>
          <w:b/>
          <w:spacing w:val="6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by</w:t>
      </w:r>
      <w:r w:rsidRPr="008D3B5D">
        <w:rPr>
          <w:b/>
          <w:spacing w:val="-8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1)</w:t>
      </w:r>
    </w:p>
    <w:p w:rsidR="008D3B5D" w:rsidRPr="008D3B5D" w:rsidRDefault="008D3B5D" w:rsidP="008D3B5D">
      <w:pPr>
        <w:spacing w:line="200" w:lineRule="exact"/>
        <w:ind w:left="1020"/>
        <w:rPr>
          <w:sz w:val="16"/>
          <w:szCs w:val="16"/>
        </w:rPr>
      </w:pPr>
      <w:r w:rsidRPr="008D3B5D">
        <w:rPr>
          <w:b/>
          <w:sz w:val="16"/>
          <w:szCs w:val="16"/>
          <w:u w:val="single" w:color="000000"/>
        </w:rPr>
        <w:t xml:space="preserve">     </w:t>
      </w:r>
      <w:r w:rsidRPr="008D3B5D">
        <w:rPr>
          <w:b/>
          <w:spacing w:val="2"/>
          <w:sz w:val="16"/>
          <w:szCs w:val="16"/>
          <w:u w:val="single" w:color="000000"/>
        </w:rPr>
        <w:t xml:space="preserve"> </w:t>
      </w:r>
      <w:r w:rsidRPr="008D3B5D">
        <w:rPr>
          <w:b/>
          <w:spacing w:val="-1"/>
          <w:sz w:val="16"/>
          <w:szCs w:val="16"/>
        </w:rPr>
        <w:t>S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z w:val="16"/>
          <w:szCs w:val="16"/>
        </w:rPr>
        <w:t>e co</w:t>
      </w:r>
      <w:r w:rsidRPr="008D3B5D">
        <w:rPr>
          <w:b/>
          <w:spacing w:val="-1"/>
          <w:sz w:val="16"/>
          <w:szCs w:val="16"/>
        </w:rPr>
        <w:t>nt</w:t>
      </w:r>
      <w:r w:rsidRPr="008D3B5D">
        <w:rPr>
          <w:b/>
          <w:sz w:val="16"/>
          <w:szCs w:val="16"/>
        </w:rPr>
        <w:t>ri</w:t>
      </w:r>
      <w:r w:rsidRPr="008D3B5D">
        <w:rPr>
          <w:b/>
          <w:spacing w:val="-1"/>
          <w:sz w:val="16"/>
          <w:szCs w:val="16"/>
        </w:rPr>
        <w:t>but</w:t>
      </w:r>
      <w:r w:rsidRPr="008D3B5D">
        <w:rPr>
          <w:b/>
          <w:sz w:val="16"/>
          <w:szCs w:val="16"/>
        </w:rPr>
        <w:t>i</w:t>
      </w:r>
      <w:r w:rsidRPr="008D3B5D">
        <w:rPr>
          <w:b/>
          <w:spacing w:val="2"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.</w:t>
      </w:r>
      <w:r w:rsidRPr="008D3B5D">
        <w:rPr>
          <w:b/>
          <w:spacing w:val="-16"/>
          <w:sz w:val="16"/>
          <w:szCs w:val="16"/>
        </w:rPr>
        <w:t xml:space="preserve"> </w:t>
      </w:r>
      <w:r w:rsidRPr="008D3B5D">
        <w:rPr>
          <w:b/>
          <w:spacing w:val="1"/>
          <w:w w:val="97"/>
          <w:sz w:val="16"/>
          <w:szCs w:val="16"/>
        </w:rPr>
        <w:t>(</w:t>
      </w:r>
      <w:r w:rsidRPr="008D3B5D">
        <w:rPr>
          <w:b/>
          <w:w w:val="97"/>
          <w:sz w:val="16"/>
          <w:szCs w:val="16"/>
        </w:rPr>
        <w:t>Mu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spacing w:val="-1"/>
          <w:w w:val="97"/>
          <w:sz w:val="16"/>
          <w:szCs w:val="16"/>
        </w:rPr>
        <w:t>t</w:t>
      </w:r>
      <w:r w:rsidRPr="008D3B5D">
        <w:rPr>
          <w:b/>
          <w:w w:val="97"/>
          <w:sz w:val="16"/>
          <w:szCs w:val="16"/>
        </w:rPr>
        <w:t>i</w:t>
      </w:r>
      <w:r w:rsidRPr="008D3B5D">
        <w:rPr>
          <w:b/>
          <w:spacing w:val="-1"/>
          <w:w w:val="97"/>
          <w:sz w:val="16"/>
          <w:szCs w:val="16"/>
        </w:rPr>
        <w:t>p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w w:val="97"/>
          <w:sz w:val="16"/>
          <w:szCs w:val="16"/>
        </w:rPr>
        <w:t>y</w:t>
      </w:r>
      <w:r w:rsidRPr="008D3B5D">
        <w:rPr>
          <w:b/>
          <w:spacing w:val="3"/>
          <w:w w:val="97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th</w:t>
      </w:r>
      <w:r w:rsidRPr="008D3B5D">
        <w:rPr>
          <w:b/>
          <w:sz w:val="16"/>
          <w:szCs w:val="16"/>
        </w:rPr>
        <w:t>e</w:t>
      </w:r>
      <w:r w:rsidRPr="008D3B5D">
        <w:rPr>
          <w:b/>
          <w:spacing w:val="-1"/>
          <w:sz w:val="16"/>
          <w:szCs w:val="16"/>
        </w:rPr>
        <w:t xml:space="preserve"> t</w:t>
      </w:r>
      <w:r w:rsidRPr="008D3B5D">
        <w:rPr>
          <w:b/>
          <w:spacing w:val="2"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t</w:t>
      </w:r>
      <w:r w:rsidRPr="008D3B5D">
        <w:rPr>
          <w:b/>
          <w:sz w:val="16"/>
          <w:szCs w:val="16"/>
        </w:rPr>
        <w:t>al</w:t>
      </w:r>
      <w:r w:rsidRPr="008D3B5D">
        <w:rPr>
          <w:b/>
          <w:spacing w:val="-10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num</w:t>
      </w:r>
      <w:r w:rsidRPr="008D3B5D">
        <w:rPr>
          <w:b/>
          <w:spacing w:val="1"/>
          <w:sz w:val="16"/>
          <w:szCs w:val="16"/>
        </w:rPr>
        <w:t>b</w:t>
      </w:r>
      <w:r w:rsidRPr="008D3B5D">
        <w:rPr>
          <w:b/>
          <w:sz w:val="16"/>
          <w:szCs w:val="16"/>
        </w:rPr>
        <w:t>er</w:t>
      </w:r>
      <w:r w:rsidRPr="008D3B5D">
        <w:rPr>
          <w:b/>
          <w:spacing w:val="-15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2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p</w:t>
      </w:r>
      <w:r w:rsidRPr="008D3B5D">
        <w:rPr>
          <w:b/>
          <w:sz w:val="16"/>
          <w:szCs w:val="16"/>
        </w:rPr>
        <w:t>oi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t</w:t>
      </w:r>
      <w:r w:rsidRPr="008D3B5D">
        <w:rPr>
          <w:b/>
          <w:spacing w:val="-4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b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7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0</w:t>
      </w:r>
      <w:r w:rsidRPr="008D3B5D">
        <w:rPr>
          <w:b/>
          <w:spacing w:val="3"/>
          <w:sz w:val="16"/>
          <w:szCs w:val="16"/>
        </w:rPr>
        <w:t>.</w:t>
      </w:r>
      <w:r w:rsidRPr="008D3B5D">
        <w:rPr>
          <w:b/>
          <w:sz w:val="16"/>
          <w:szCs w:val="16"/>
        </w:rPr>
        <w:t xml:space="preserve">7)                       </w:t>
      </w:r>
      <w:r w:rsidRPr="008D3B5D">
        <w:rPr>
          <w:b/>
          <w:spacing w:val="39"/>
          <w:sz w:val="16"/>
          <w:szCs w:val="16"/>
        </w:rPr>
        <w:t xml:space="preserve"> </w:t>
      </w:r>
      <w:r>
        <w:rPr>
          <w:b/>
          <w:spacing w:val="39"/>
          <w:sz w:val="16"/>
          <w:szCs w:val="16"/>
        </w:rPr>
        <w:tab/>
      </w:r>
      <w:r w:rsidR="006C76C2">
        <w:rPr>
          <w:b/>
          <w:spacing w:val="39"/>
          <w:sz w:val="16"/>
          <w:szCs w:val="16"/>
        </w:rPr>
        <w:t xml:space="preserve">- 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pacing w:val="-2"/>
          <w:sz w:val="16"/>
          <w:szCs w:val="16"/>
        </w:rPr>
        <w:t>o</w:t>
      </w:r>
      <w:r w:rsidRPr="008D3B5D">
        <w:rPr>
          <w:b/>
          <w:sz w:val="16"/>
          <w:szCs w:val="16"/>
        </w:rPr>
        <w:t>du</w:t>
      </w:r>
      <w:r w:rsidRPr="008D3B5D">
        <w:rPr>
          <w:b/>
          <w:spacing w:val="-1"/>
          <w:sz w:val="16"/>
          <w:szCs w:val="16"/>
        </w:rPr>
        <w:t>le</w:t>
      </w:r>
      <w:r w:rsidRPr="008D3B5D">
        <w:rPr>
          <w:b/>
          <w:sz w:val="16"/>
          <w:szCs w:val="16"/>
        </w:rPr>
        <w:t>(s)</w:t>
      </w:r>
      <w:r w:rsidRPr="008D3B5D">
        <w:rPr>
          <w:b/>
          <w:spacing w:val="9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w</w:t>
      </w:r>
      <w:r w:rsidRPr="008D3B5D">
        <w:rPr>
          <w:b/>
          <w:sz w:val="16"/>
          <w:szCs w:val="16"/>
        </w:rPr>
        <w:t>or</w:t>
      </w:r>
      <w:r w:rsidRPr="008D3B5D">
        <w:rPr>
          <w:b/>
          <w:spacing w:val="-1"/>
          <w:sz w:val="16"/>
          <w:szCs w:val="16"/>
        </w:rPr>
        <w:t>k</w:t>
      </w:r>
      <w:r w:rsidRPr="008D3B5D">
        <w:rPr>
          <w:b/>
          <w:sz w:val="16"/>
          <w:szCs w:val="16"/>
        </w:rPr>
        <w:t>(s)</w:t>
      </w:r>
      <w:r w:rsidRPr="008D3B5D">
        <w:rPr>
          <w:b/>
          <w:spacing w:val="-9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w</w:t>
      </w:r>
      <w:r w:rsidRPr="008D3B5D">
        <w:rPr>
          <w:b/>
          <w:sz w:val="16"/>
          <w:szCs w:val="16"/>
        </w:rPr>
        <w:t>ith</w:t>
      </w:r>
      <w:r w:rsidRPr="008D3B5D">
        <w:rPr>
          <w:b/>
          <w:spacing w:val="-8"/>
          <w:sz w:val="16"/>
          <w:szCs w:val="16"/>
        </w:rPr>
        <w:t xml:space="preserve"> </w:t>
      </w:r>
      <w:r w:rsidRPr="008D3B5D">
        <w:rPr>
          <w:b/>
          <w:spacing w:val="1"/>
          <w:sz w:val="16"/>
          <w:szCs w:val="16"/>
        </w:rPr>
        <w:t>m</w:t>
      </w:r>
      <w:r w:rsidRPr="008D3B5D">
        <w:rPr>
          <w:b/>
          <w:spacing w:val="-2"/>
          <w:sz w:val="16"/>
          <w:szCs w:val="16"/>
        </w:rPr>
        <w:t>i</w:t>
      </w:r>
      <w:r w:rsidRPr="008D3B5D">
        <w:rPr>
          <w:b/>
          <w:sz w:val="16"/>
          <w:szCs w:val="16"/>
        </w:rPr>
        <w:t>nor</w:t>
      </w:r>
      <w:r w:rsidRPr="008D3B5D">
        <w:rPr>
          <w:b/>
          <w:spacing w:val="-9"/>
          <w:sz w:val="16"/>
          <w:szCs w:val="16"/>
        </w:rPr>
        <w:t xml:space="preserve"> </w:t>
      </w:r>
      <w:r w:rsidRPr="008D3B5D">
        <w:rPr>
          <w:b/>
          <w:spacing w:val="-2"/>
          <w:sz w:val="16"/>
          <w:szCs w:val="16"/>
        </w:rPr>
        <w:t>b</w:t>
      </w:r>
      <w:r w:rsidRPr="008D3B5D">
        <w:rPr>
          <w:b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g</w:t>
      </w:r>
      <w:r w:rsidRPr="008D3B5D">
        <w:rPr>
          <w:b/>
          <w:sz w:val="16"/>
          <w:szCs w:val="16"/>
        </w:rPr>
        <w:t>s.</w:t>
      </w:r>
      <w:r w:rsidRPr="008D3B5D">
        <w:rPr>
          <w:b/>
          <w:spacing w:val="12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(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tip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1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 xml:space="preserve">the </w:t>
      </w:r>
      <w:r w:rsidRPr="008D3B5D">
        <w:rPr>
          <w:b/>
          <w:spacing w:val="-2"/>
          <w:sz w:val="16"/>
          <w:szCs w:val="16"/>
        </w:rPr>
        <w:t>t</w:t>
      </w:r>
      <w:r w:rsidRPr="008D3B5D">
        <w:rPr>
          <w:b/>
          <w:sz w:val="16"/>
          <w:szCs w:val="16"/>
        </w:rPr>
        <w:t>otal</w:t>
      </w:r>
      <w:r w:rsidRPr="008D3B5D">
        <w:rPr>
          <w:b/>
          <w:spacing w:val="-8"/>
          <w:sz w:val="16"/>
          <w:szCs w:val="16"/>
        </w:rPr>
        <w:t xml:space="preserve"> </w:t>
      </w:r>
      <w:r w:rsidRPr="008D3B5D">
        <w:rPr>
          <w:b/>
          <w:w w:val="99"/>
          <w:sz w:val="16"/>
          <w:szCs w:val="16"/>
        </w:rPr>
        <w:t>n</w:t>
      </w:r>
      <w:r w:rsidRPr="008D3B5D">
        <w:rPr>
          <w:b/>
          <w:spacing w:val="-2"/>
          <w:w w:val="99"/>
          <w:sz w:val="16"/>
          <w:szCs w:val="16"/>
        </w:rPr>
        <w:t>u</w:t>
      </w:r>
      <w:r w:rsidRPr="008D3B5D">
        <w:rPr>
          <w:b/>
          <w:spacing w:val="1"/>
          <w:w w:val="101"/>
          <w:sz w:val="16"/>
          <w:szCs w:val="16"/>
        </w:rPr>
        <w:t>m</w:t>
      </w:r>
      <w:r w:rsidRPr="008D3B5D">
        <w:rPr>
          <w:b/>
          <w:w w:val="102"/>
          <w:sz w:val="16"/>
          <w:szCs w:val="16"/>
        </w:rPr>
        <w:t>b</w:t>
      </w:r>
      <w:r w:rsidRPr="008D3B5D">
        <w:rPr>
          <w:b/>
          <w:spacing w:val="-1"/>
          <w:w w:val="102"/>
          <w:sz w:val="16"/>
          <w:szCs w:val="16"/>
        </w:rPr>
        <w:t>e</w:t>
      </w:r>
      <w:r w:rsidRPr="008D3B5D">
        <w:rPr>
          <w:b/>
          <w:w w:val="77"/>
          <w:sz w:val="16"/>
          <w:szCs w:val="16"/>
        </w:rPr>
        <w:t>r</w:t>
      </w:r>
      <w:r w:rsidRPr="008D3B5D">
        <w:rPr>
          <w:b/>
          <w:spacing w:val="-2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1"/>
          <w:sz w:val="16"/>
          <w:szCs w:val="16"/>
        </w:rPr>
        <w:t xml:space="preserve"> </w:t>
      </w:r>
      <w:r w:rsidRPr="008D3B5D">
        <w:rPr>
          <w:b/>
          <w:spacing w:val="-2"/>
          <w:sz w:val="16"/>
          <w:szCs w:val="16"/>
        </w:rPr>
        <w:t>p</w:t>
      </w:r>
      <w:r w:rsidRPr="008D3B5D">
        <w:rPr>
          <w:b/>
          <w:sz w:val="16"/>
          <w:szCs w:val="16"/>
        </w:rPr>
        <w:t>oint by</w:t>
      </w:r>
      <w:r w:rsidRPr="008D3B5D">
        <w:rPr>
          <w:b/>
          <w:spacing w:val="-5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0.7</w:t>
      </w:r>
      <w:r w:rsidRPr="008D3B5D">
        <w:rPr>
          <w:b/>
          <w:sz w:val="16"/>
          <w:szCs w:val="16"/>
        </w:rPr>
        <w:t>)</w:t>
      </w:r>
    </w:p>
    <w:p w:rsidR="008D3B5D" w:rsidRPr="008D3B5D" w:rsidRDefault="008D3B5D" w:rsidP="008D3B5D">
      <w:pPr>
        <w:spacing w:before="15"/>
        <w:ind w:left="1020"/>
        <w:rPr>
          <w:sz w:val="16"/>
          <w:szCs w:val="16"/>
        </w:rPr>
        <w:sectPr w:rsidR="008D3B5D" w:rsidRPr="008D3B5D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  <w:r w:rsidRPr="008D3B5D">
        <w:rPr>
          <w:b/>
          <w:sz w:val="16"/>
          <w:szCs w:val="16"/>
          <w:u w:val="single" w:color="000000"/>
        </w:rPr>
        <w:t xml:space="preserve">     </w:t>
      </w:r>
      <w:r w:rsidRPr="008D3B5D">
        <w:rPr>
          <w:b/>
          <w:spacing w:val="1"/>
          <w:sz w:val="16"/>
          <w:szCs w:val="16"/>
          <w:u w:val="single" w:color="000000"/>
        </w:rPr>
        <w:t xml:space="preserve"> </w:t>
      </w:r>
      <w:r w:rsidRPr="008D3B5D">
        <w:rPr>
          <w:b/>
          <w:spacing w:val="1"/>
          <w:sz w:val="16"/>
          <w:szCs w:val="16"/>
        </w:rPr>
        <w:t>N</w:t>
      </w:r>
      <w:r w:rsidRPr="008D3B5D">
        <w:rPr>
          <w:b/>
          <w:sz w:val="16"/>
          <w:szCs w:val="16"/>
        </w:rPr>
        <w:t>ot</w:t>
      </w:r>
      <w:r w:rsidRPr="008D3B5D">
        <w:rPr>
          <w:b/>
          <w:spacing w:val="21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e</w:t>
      </w:r>
      <w:r w:rsidRPr="008D3B5D">
        <w:rPr>
          <w:b/>
          <w:spacing w:val="-2"/>
          <w:sz w:val="16"/>
          <w:szCs w:val="16"/>
        </w:rPr>
        <w:t>n</w:t>
      </w:r>
      <w:r w:rsidRPr="008D3B5D">
        <w:rPr>
          <w:b/>
          <w:sz w:val="16"/>
          <w:szCs w:val="16"/>
        </w:rPr>
        <w:t>ough</w:t>
      </w:r>
      <w:r w:rsidRPr="008D3B5D">
        <w:rPr>
          <w:b/>
          <w:spacing w:val="13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c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-2"/>
          <w:sz w:val="16"/>
          <w:szCs w:val="16"/>
        </w:rPr>
        <w:t>n</w:t>
      </w:r>
      <w:r w:rsidRPr="008D3B5D">
        <w:rPr>
          <w:b/>
          <w:sz w:val="16"/>
          <w:szCs w:val="16"/>
        </w:rPr>
        <w:t>tribu</w:t>
      </w:r>
      <w:r w:rsidRPr="008D3B5D">
        <w:rPr>
          <w:b/>
          <w:spacing w:val="-2"/>
          <w:sz w:val="16"/>
          <w:szCs w:val="16"/>
        </w:rPr>
        <w:t>t</w:t>
      </w:r>
      <w:r w:rsidRPr="008D3B5D">
        <w:rPr>
          <w:b/>
          <w:sz w:val="16"/>
          <w:szCs w:val="16"/>
        </w:rPr>
        <w:t>ion.</w:t>
      </w:r>
      <w:r w:rsidRPr="008D3B5D">
        <w:rPr>
          <w:b/>
          <w:spacing w:val="-1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(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t</w:t>
      </w:r>
      <w:r w:rsidRPr="008D3B5D">
        <w:rPr>
          <w:b/>
          <w:spacing w:val="-2"/>
          <w:sz w:val="16"/>
          <w:szCs w:val="16"/>
        </w:rPr>
        <w:t>i</w:t>
      </w:r>
      <w:r w:rsidRPr="008D3B5D">
        <w:rPr>
          <w:b/>
          <w:sz w:val="16"/>
          <w:szCs w:val="16"/>
        </w:rPr>
        <w:t>p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1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the total</w:t>
      </w:r>
      <w:r w:rsidRPr="008D3B5D">
        <w:rPr>
          <w:b/>
          <w:spacing w:val="-9"/>
          <w:sz w:val="16"/>
          <w:szCs w:val="16"/>
        </w:rPr>
        <w:t xml:space="preserve"> </w:t>
      </w:r>
      <w:r w:rsidRPr="008D3B5D">
        <w:rPr>
          <w:b/>
          <w:spacing w:val="-3"/>
          <w:sz w:val="16"/>
          <w:szCs w:val="16"/>
        </w:rPr>
        <w:t>a</w:t>
      </w:r>
      <w:r w:rsidRPr="008D3B5D">
        <w:rPr>
          <w:b/>
          <w:spacing w:val="1"/>
          <w:sz w:val="16"/>
          <w:szCs w:val="16"/>
        </w:rPr>
        <w:t>m</w:t>
      </w:r>
      <w:r w:rsidRPr="008D3B5D">
        <w:rPr>
          <w:b/>
          <w:sz w:val="16"/>
          <w:szCs w:val="16"/>
        </w:rPr>
        <w:t>ou</w:t>
      </w:r>
      <w:r w:rsidRPr="008D3B5D">
        <w:rPr>
          <w:b/>
          <w:spacing w:val="-2"/>
          <w:sz w:val="16"/>
          <w:szCs w:val="16"/>
        </w:rPr>
        <w:t>n</w:t>
      </w:r>
      <w:r w:rsidRPr="008D3B5D">
        <w:rPr>
          <w:b/>
          <w:sz w:val="16"/>
          <w:szCs w:val="16"/>
        </w:rPr>
        <w:t>t</w:t>
      </w:r>
      <w:r w:rsidRPr="008D3B5D">
        <w:rPr>
          <w:b/>
          <w:spacing w:val="-1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3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poin</w:t>
      </w:r>
      <w:r w:rsidRPr="008D3B5D">
        <w:rPr>
          <w:b/>
          <w:spacing w:val="-2"/>
          <w:sz w:val="16"/>
          <w:szCs w:val="16"/>
        </w:rPr>
        <w:t>t</w:t>
      </w:r>
      <w:r w:rsidRPr="008D3B5D">
        <w:rPr>
          <w:b/>
          <w:sz w:val="16"/>
          <w:szCs w:val="16"/>
        </w:rPr>
        <w:t>s</w:t>
      </w:r>
      <w:r w:rsidRPr="008D3B5D">
        <w:rPr>
          <w:b/>
          <w:spacing w:val="5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by</w:t>
      </w:r>
      <w:r w:rsidRPr="008D3B5D">
        <w:rPr>
          <w:b/>
          <w:spacing w:val="-5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0.5</w:t>
      </w:r>
      <w:r w:rsidRPr="008D3B5D">
        <w:rPr>
          <w:b/>
          <w:sz w:val="16"/>
          <w:szCs w:val="16"/>
        </w:rPr>
        <w:t xml:space="preserve">).                          </w:t>
      </w:r>
      <w:r w:rsidRPr="008D3B5D">
        <w:rPr>
          <w:b/>
          <w:spacing w:val="37"/>
          <w:sz w:val="16"/>
          <w:szCs w:val="16"/>
        </w:rPr>
        <w:t xml:space="preserve"> </w:t>
      </w:r>
      <w:r w:rsidR="006C76C2">
        <w:rPr>
          <w:b/>
          <w:sz w:val="16"/>
          <w:szCs w:val="16"/>
        </w:rPr>
        <w:t>-</w:t>
      </w:r>
      <w:r w:rsidRPr="008D3B5D">
        <w:rPr>
          <w:b/>
          <w:spacing w:val="7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pacing w:val="-2"/>
          <w:sz w:val="16"/>
          <w:szCs w:val="16"/>
        </w:rPr>
        <w:t>o</w:t>
      </w:r>
      <w:r w:rsidRPr="008D3B5D">
        <w:rPr>
          <w:b/>
          <w:sz w:val="16"/>
          <w:szCs w:val="16"/>
        </w:rPr>
        <w:t>du</w:t>
      </w:r>
      <w:r w:rsidRPr="008D3B5D">
        <w:rPr>
          <w:b/>
          <w:spacing w:val="-1"/>
          <w:sz w:val="16"/>
          <w:szCs w:val="16"/>
        </w:rPr>
        <w:t>le</w:t>
      </w:r>
      <w:r w:rsidRPr="008D3B5D">
        <w:rPr>
          <w:b/>
          <w:sz w:val="16"/>
          <w:szCs w:val="16"/>
        </w:rPr>
        <w:t>(s)</w:t>
      </w:r>
      <w:r w:rsidRPr="008D3B5D">
        <w:rPr>
          <w:b/>
          <w:spacing w:val="9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has/</w:t>
      </w:r>
      <w:r w:rsidRPr="008D3B5D">
        <w:rPr>
          <w:b/>
          <w:spacing w:val="-2"/>
          <w:sz w:val="16"/>
          <w:szCs w:val="16"/>
        </w:rPr>
        <w:t>h</w:t>
      </w:r>
      <w:r w:rsidRPr="008D3B5D">
        <w:rPr>
          <w:b/>
          <w:sz w:val="16"/>
          <w:szCs w:val="16"/>
        </w:rPr>
        <w:t>ave</w:t>
      </w:r>
      <w:r w:rsidRPr="008D3B5D">
        <w:rPr>
          <w:b/>
          <w:spacing w:val="38"/>
          <w:sz w:val="16"/>
          <w:szCs w:val="16"/>
        </w:rPr>
        <w:t xml:space="preserve"> </w:t>
      </w:r>
      <w:r w:rsidRPr="008D3B5D">
        <w:rPr>
          <w:b/>
          <w:spacing w:val="-1"/>
          <w:w w:val="96"/>
          <w:sz w:val="16"/>
          <w:szCs w:val="16"/>
        </w:rPr>
        <w:t>c</w:t>
      </w:r>
      <w:r w:rsidRPr="008D3B5D">
        <w:rPr>
          <w:b/>
          <w:w w:val="96"/>
          <w:sz w:val="16"/>
          <w:szCs w:val="16"/>
        </w:rPr>
        <w:t>ri</w:t>
      </w:r>
      <w:r w:rsidRPr="008D3B5D">
        <w:rPr>
          <w:b/>
          <w:spacing w:val="-2"/>
          <w:w w:val="96"/>
          <w:sz w:val="16"/>
          <w:szCs w:val="16"/>
        </w:rPr>
        <w:t>t</w:t>
      </w:r>
      <w:r w:rsidRPr="008D3B5D">
        <w:rPr>
          <w:b/>
          <w:w w:val="96"/>
          <w:sz w:val="16"/>
          <w:szCs w:val="16"/>
        </w:rPr>
        <w:t>i</w:t>
      </w:r>
      <w:r w:rsidRPr="008D3B5D">
        <w:rPr>
          <w:b/>
          <w:spacing w:val="-1"/>
          <w:w w:val="96"/>
          <w:sz w:val="16"/>
          <w:szCs w:val="16"/>
        </w:rPr>
        <w:t>c</w:t>
      </w:r>
      <w:r w:rsidRPr="008D3B5D">
        <w:rPr>
          <w:b/>
          <w:w w:val="96"/>
          <w:sz w:val="16"/>
          <w:szCs w:val="16"/>
        </w:rPr>
        <w:t>al</w:t>
      </w:r>
      <w:r w:rsidRPr="008D3B5D">
        <w:rPr>
          <w:b/>
          <w:spacing w:val="4"/>
          <w:w w:val="96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b</w:t>
      </w:r>
      <w:r w:rsidRPr="008D3B5D">
        <w:rPr>
          <w:b/>
          <w:spacing w:val="-2"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g</w:t>
      </w:r>
      <w:r w:rsidRPr="008D3B5D">
        <w:rPr>
          <w:b/>
          <w:sz w:val="16"/>
          <w:szCs w:val="16"/>
        </w:rPr>
        <w:t>s.</w:t>
      </w:r>
      <w:r w:rsidRPr="008D3B5D">
        <w:rPr>
          <w:b/>
          <w:spacing w:val="11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(</w:t>
      </w:r>
      <w:r w:rsidRPr="008D3B5D">
        <w:rPr>
          <w:b/>
          <w:spacing w:val="-1"/>
          <w:sz w:val="16"/>
          <w:szCs w:val="16"/>
        </w:rPr>
        <w:t>M</w:t>
      </w:r>
      <w:r w:rsidRPr="008D3B5D">
        <w:rPr>
          <w:b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tip</w:t>
      </w:r>
      <w:r w:rsidRPr="008D3B5D">
        <w:rPr>
          <w:b/>
          <w:spacing w:val="-1"/>
          <w:sz w:val="16"/>
          <w:szCs w:val="16"/>
        </w:rPr>
        <w:t>l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1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the t</w:t>
      </w:r>
      <w:r w:rsidRPr="008D3B5D">
        <w:rPr>
          <w:b/>
          <w:spacing w:val="-2"/>
          <w:sz w:val="16"/>
          <w:szCs w:val="16"/>
        </w:rPr>
        <w:t>o</w:t>
      </w:r>
      <w:r w:rsidRPr="008D3B5D">
        <w:rPr>
          <w:b/>
          <w:sz w:val="16"/>
          <w:szCs w:val="16"/>
        </w:rPr>
        <w:t>tal</w:t>
      </w:r>
      <w:r w:rsidRPr="008D3B5D">
        <w:rPr>
          <w:b/>
          <w:spacing w:val="-9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a</w:t>
      </w:r>
      <w:r w:rsidRPr="008D3B5D">
        <w:rPr>
          <w:b/>
          <w:spacing w:val="-2"/>
          <w:sz w:val="16"/>
          <w:szCs w:val="16"/>
        </w:rPr>
        <w:t>m</w:t>
      </w:r>
      <w:r w:rsidRPr="008D3B5D">
        <w:rPr>
          <w:b/>
          <w:sz w:val="16"/>
          <w:szCs w:val="16"/>
        </w:rPr>
        <w:t>ount</w:t>
      </w:r>
      <w:r w:rsidRPr="008D3B5D">
        <w:rPr>
          <w:b/>
          <w:spacing w:val="-3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1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p</w:t>
      </w:r>
      <w:r w:rsidRPr="008D3B5D">
        <w:rPr>
          <w:b/>
          <w:spacing w:val="-2"/>
          <w:sz w:val="16"/>
          <w:szCs w:val="16"/>
        </w:rPr>
        <w:t>oi</w:t>
      </w:r>
      <w:r w:rsidRPr="008D3B5D">
        <w:rPr>
          <w:b/>
          <w:sz w:val="16"/>
          <w:szCs w:val="16"/>
        </w:rPr>
        <w:t>nts</w:t>
      </w:r>
      <w:r w:rsidRPr="008D3B5D">
        <w:rPr>
          <w:b/>
          <w:spacing w:val="5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by</w:t>
      </w:r>
      <w:r w:rsidRPr="008D3B5D">
        <w:rPr>
          <w:b/>
          <w:spacing w:val="-5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0.5</w:t>
      </w:r>
      <w:r w:rsidRPr="008D3B5D">
        <w:rPr>
          <w:b/>
          <w:sz w:val="16"/>
          <w:szCs w:val="16"/>
        </w:rPr>
        <w:t>).</w:t>
      </w:r>
    </w:p>
    <w:p w:rsidR="008D3B5D" w:rsidRPr="008D3B5D" w:rsidRDefault="008D3B5D" w:rsidP="008D3B5D">
      <w:pPr>
        <w:spacing w:line="180" w:lineRule="exact"/>
        <w:ind w:left="1020" w:right="-47"/>
        <w:rPr>
          <w:sz w:val="16"/>
          <w:szCs w:val="16"/>
        </w:rPr>
      </w:pPr>
      <w:r w:rsidRPr="008D3B5D">
        <w:rPr>
          <w:b/>
          <w:sz w:val="16"/>
          <w:szCs w:val="16"/>
          <w:u w:val="single" w:color="000000"/>
        </w:rPr>
        <w:lastRenderedPageBreak/>
        <w:t xml:space="preserve">     </w:t>
      </w:r>
      <w:r w:rsidRPr="008D3B5D">
        <w:rPr>
          <w:b/>
          <w:spacing w:val="2"/>
          <w:sz w:val="16"/>
          <w:szCs w:val="16"/>
          <w:u w:val="single" w:color="000000"/>
        </w:rPr>
        <w:t xml:space="preserve"> 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24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co</w:t>
      </w:r>
      <w:r w:rsidRPr="008D3B5D">
        <w:rPr>
          <w:b/>
          <w:spacing w:val="-1"/>
          <w:sz w:val="16"/>
          <w:szCs w:val="16"/>
        </w:rPr>
        <w:t>nt</w:t>
      </w:r>
      <w:r w:rsidRPr="008D3B5D">
        <w:rPr>
          <w:b/>
          <w:sz w:val="16"/>
          <w:szCs w:val="16"/>
        </w:rPr>
        <w:t>ri</w:t>
      </w:r>
      <w:r w:rsidRPr="008D3B5D">
        <w:rPr>
          <w:b/>
          <w:spacing w:val="-1"/>
          <w:sz w:val="16"/>
          <w:szCs w:val="16"/>
        </w:rPr>
        <w:t>but</w:t>
      </w:r>
      <w:r w:rsidRPr="008D3B5D">
        <w:rPr>
          <w:b/>
          <w:sz w:val="16"/>
          <w:szCs w:val="16"/>
        </w:rPr>
        <w:t>io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.</w:t>
      </w:r>
      <w:r w:rsidRPr="008D3B5D">
        <w:rPr>
          <w:b/>
          <w:spacing w:val="-17"/>
          <w:sz w:val="16"/>
          <w:szCs w:val="16"/>
        </w:rPr>
        <w:t xml:space="preserve"> </w:t>
      </w:r>
      <w:r w:rsidRPr="008D3B5D">
        <w:rPr>
          <w:b/>
          <w:spacing w:val="1"/>
          <w:w w:val="97"/>
          <w:sz w:val="16"/>
          <w:szCs w:val="16"/>
        </w:rPr>
        <w:t>(</w:t>
      </w:r>
      <w:r w:rsidRPr="008D3B5D">
        <w:rPr>
          <w:b/>
          <w:w w:val="97"/>
          <w:sz w:val="16"/>
          <w:szCs w:val="16"/>
        </w:rPr>
        <w:t>Mu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spacing w:val="-1"/>
          <w:w w:val="97"/>
          <w:sz w:val="16"/>
          <w:szCs w:val="16"/>
        </w:rPr>
        <w:t>t</w:t>
      </w:r>
      <w:r w:rsidRPr="008D3B5D">
        <w:rPr>
          <w:b/>
          <w:w w:val="97"/>
          <w:sz w:val="16"/>
          <w:szCs w:val="16"/>
        </w:rPr>
        <w:t>i</w:t>
      </w:r>
      <w:r w:rsidRPr="008D3B5D">
        <w:rPr>
          <w:b/>
          <w:spacing w:val="-1"/>
          <w:w w:val="97"/>
          <w:sz w:val="16"/>
          <w:szCs w:val="16"/>
        </w:rPr>
        <w:t>p</w:t>
      </w:r>
      <w:r w:rsidRPr="008D3B5D">
        <w:rPr>
          <w:b/>
          <w:spacing w:val="1"/>
          <w:w w:val="97"/>
          <w:sz w:val="16"/>
          <w:szCs w:val="16"/>
        </w:rPr>
        <w:t>l</w:t>
      </w:r>
      <w:r w:rsidRPr="008D3B5D">
        <w:rPr>
          <w:b/>
          <w:w w:val="97"/>
          <w:sz w:val="16"/>
          <w:szCs w:val="16"/>
        </w:rPr>
        <w:t>y</w:t>
      </w:r>
      <w:r w:rsidRPr="008D3B5D">
        <w:rPr>
          <w:b/>
          <w:spacing w:val="3"/>
          <w:w w:val="97"/>
          <w:sz w:val="16"/>
          <w:szCs w:val="16"/>
        </w:rPr>
        <w:t xml:space="preserve"> </w:t>
      </w:r>
      <w:r w:rsidRPr="008D3B5D">
        <w:rPr>
          <w:b/>
          <w:spacing w:val="1"/>
          <w:sz w:val="16"/>
          <w:szCs w:val="16"/>
        </w:rPr>
        <w:t>t</w:t>
      </w:r>
      <w:r w:rsidRPr="008D3B5D">
        <w:rPr>
          <w:b/>
          <w:spacing w:val="-1"/>
          <w:sz w:val="16"/>
          <w:szCs w:val="16"/>
        </w:rPr>
        <w:t>h</w:t>
      </w:r>
      <w:r w:rsidRPr="008D3B5D">
        <w:rPr>
          <w:b/>
          <w:sz w:val="16"/>
          <w:szCs w:val="16"/>
        </w:rPr>
        <w:t>e</w:t>
      </w:r>
      <w:r w:rsidRPr="008D3B5D">
        <w:rPr>
          <w:b/>
          <w:spacing w:val="-1"/>
          <w:sz w:val="16"/>
          <w:szCs w:val="16"/>
        </w:rPr>
        <w:t xml:space="preserve"> t</w:t>
      </w:r>
      <w:r w:rsidRPr="008D3B5D">
        <w:rPr>
          <w:b/>
          <w:sz w:val="16"/>
          <w:szCs w:val="16"/>
        </w:rPr>
        <w:t>o</w:t>
      </w:r>
      <w:r w:rsidRPr="008D3B5D">
        <w:rPr>
          <w:b/>
          <w:spacing w:val="-1"/>
          <w:sz w:val="16"/>
          <w:szCs w:val="16"/>
        </w:rPr>
        <w:t>t</w:t>
      </w:r>
      <w:r w:rsidRPr="008D3B5D">
        <w:rPr>
          <w:b/>
          <w:sz w:val="16"/>
          <w:szCs w:val="16"/>
        </w:rPr>
        <w:t>al</w:t>
      </w:r>
      <w:r w:rsidRPr="008D3B5D">
        <w:rPr>
          <w:b/>
          <w:spacing w:val="-9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am</w:t>
      </w:r>
      <w:r w:rsidRPr="008D3B5D">
        <w:rPr>
          <w:b/>
          <w:spacing w:val="-1"/>
          <w:sz w:val="16"/>
          <w:szCs w:val="16"/>
        </w:rPr>
        <w:t>o</w:t>
      </w:r>
      <w:r w:rsidRPr="008D3B5D">
        <w:rPr>
          <w:b/>
          <w:spacing w:val="1"/>
          <w:sz w:val="16"/>
          <w:szCs w:val="16"/>
        </w:rPr>
        <w:t>u</w:t>
      </w:r>
      <w:r w:rsidRPr="008D3B5D">
        <w:rPr>
          <w:b/>
          <w:spacing w:val="-1"/>
          <w:sz w:val="16"/>
          <w:szCs w:val="16"/>
        </w:rPr>
        <w:t>n</w:t>
      </w:r>
      <w:r w:rsidRPr="008D3B5D">
        <w:rPr>
          <w:b/>
          <w:sz w:val="16"/>
          <w:szCs w:val="16"/>
        </w:rPr>
        <w:t>t</w:t>
      </w:r>
      <w:r w:rsidRPr="008D3B5D">
        <w:rPr>
          <w:b/>
          <w:spacing w:val="-7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of</w:t>
      </w:r>
      <w:r w:rsidRPr="008D3B5D">
        <w:rPr>
          <w:b/>
          <w:spacing w:val="-2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p</w:t>
      </w:r>
      <w:r w:rsidRPr="008D3B5D">
        <w:rPr>
          <w:b/>
          <w:sz w:val="16"/>
          <w:szCs w:val="16"/>
        </w:rPr>
        <w:t>oi</w:t>
      </w:r>
      <w:r w:rsidRPr="008D3B5D">
        <w:rPr>
          <w:b/>
          <w:spacing w:val="1"/>
          <w:sz w:val="16"/>
          <w:szCs w:val="16"/>
        </w:rPr>
        <w:t>n</w:t>
      </w:r>
      <w:r w:rsidRPr="008D3B5D">
        <w:rPr>
          <w:b/>
          <w:spacing w:val="-1"/>
          <w:sz w:val="16"/>
          <w:szCs w:val="16"/>
        </w:rPr>
        <w:t>t</w:t>
      </w:r>
      <w:r w:rsidRPr="008D3B5D">
        <w:rPr>
          <w:b/>
          <w:sz w:val="16"/>
          <w:szCs w:val="16"/>
        </w:rPr>
        <w:t>s</w:t>
      </w:r>
      <w:r w:rsidRPr="008D3B5D">
        <w:rPr>
          <w:b/>
          <w:spacing w:val="2"/>
          <w:sz w:val="16"/>
          <w:szCs w:val="16"/>
        </w:rPr>
        <w:t xml:space="preserve"> </w:t>
      </w:r>
      <w:r w:rsidRPr="008D3B5D">
        <w:rPr>
          <w:b/>
          <w:spacing w:val="-1"/>
          <w:sz w:val="16"/>
          <w:szCs w:val="16"/>
        </w:rPr>
        <w:t>b</w:t>
      </w:r>
      <w:r w:rsidRPr="008D3B5D">
        <w:rPr>
          <w:b/>
          <w:sz w:val="16"/>
          <w:szCs w:val="16"/>
        </w:rPr>
        <w:t>y</w:t>
      </w:r>
      <w:r w:rsidRPr="008D3B5D">
        <w:rPr>
          <w:b/>
          <w:spacing w:val="-7"/>
          <w:sz w:val="16"/>
          <w:szCs w:val="16"/>
        </w:rPr>
        <w:t xml:space="preserve"> </w:t>
      </w:r>
      <w:r w:rsidRPr="008D3B5D">
        <w:rPr>
          <w:b/>
          <w:sz w:val="16"/>
          <w:szCs w:val="16"/>
        </w:rPr>
        <w:t>0</w:t>
      </w:r>
      <w:r w:rsidRPr="008D3B5D">
        <w:rPr>
          <w:b/>
          <w:spacing w:val="1"/>
          <w:sz w:val="16"/>
          <w:szCs w:val="16"/>
        </w:rPr>
        <w:t>)</w:t>
      </w:r>
      <w:r w:rsidRPr="008D3B5D">
        <w:rPr>
          <w:b/>
          <w:sz w:val="16"/>
          <w:szCs w:val="16"/>
        </w:rPr>
        <w:t>.</w:t>
      </w:r>
    </w:p>
    <w:p w:rsidR="008D3B5D" w:rsidRDefault="008D3B5D" w:rsidP="008D3B5D">
      <w:pPr>
        <w:spacing w:before="28" w:line="180" w:lineRule="exact"/>
        <w:ind w:right="1607"/>
        <w:rPr>
          <w:sz w:val="18"/>
          <w:szCs w:val="18"/>
        </w:rPr>
      </w:pPr>
      <w:r>
        <w:br w:type="column"/>
      </w:r>
      <w:r w:rsidR="006C76C2">
        <w:lastRenderedPageBreak/>
        <w:t xml:space="preserve">- </w:t>
      </w:r>
      <w:r w:rsidRPr="008D3B5D">
        <w:rPr>
          <w:b/>
          <w:sz w:val="16"/>
          <w:szCs w:val="18"/>
        </w:rPr>
        <w:t>Mod</w:t>
      </w:r>
      <w:r w:rsidRPr="008D3B5D">
        <w:rPr>
          <w:b/>
          <w:spacing w:val="-1"/>
          <w:sz w:val="16"/>
          <w:szCs w:val="18"/>
        </w:rPr>
        <w:t>u</w:t>
      </w:r>
      <w:r w:rsidRPr="008D3B5D">
        <w:rPr>
          <w:b/>
          <w:spacing w:val="1"/>
          <w:sz w:val="16"/>
          <w:szCs w:val="18"/>
        </w:rPr>
        <w:t>l</w:t>
      </w:r>
      <w:r w:rsidRPr="008D3B5D">
        <w:rPr>
          <w:b/>
          <w:sz w:val="16"/>
          <w:szCs w:val="18"/>
        </w:rPr>
        <w:t>e</w:t>
      </w:r>
      <w:r w:rsidRPr="008D3B5D">
        <w:rPr>
          <w:b/>
          <w:spacing w:val="1"/>
          <w:sz w:val="16"/>
          <w:szCs w:val="18"/>
        </w:rPr>
        <w:t>(</w:t>
      </w:r>
      <w:r w:rsidRPr="008D3B5D">
        <w:rPr>
          <w:b/>
          <w:spacing w:val="-1"/>
          <w:sz w:val="16"/>
          <w:szCs w:val="18"/>
        </w:rPr>
        <w:t>s</w:t>
      </w:r>
      <w:r w:rsidRPr="008D3B5D">
        <w:rPr>
          <w:b/>
          <w:sz w:val="16"/>
          <w:szCs w:val="18"/>
        </w:rPr>
        <w:t>)</w:t>
      </w:r>
      <w:r w:rsidRPr="008D3B5D">
        <w:rPr>
          <w:b/>
          <w:spacing w:val="10"/>
          <w:sz w:val="16"/>
          <w:szCs w:val="18"/>
        </w:rPr>
        <w:t xml:space="preserve"> </w:t>
      </w:r>
      <w:r w:rsidRPr="008D3B5D">
        <w:rPr>
          <w:b/>
          <w:spacing w:val="-1"/>
          <w:w w:val="99"/>
          <w:sz w:val="16"/>
          <w:szCs w:val="18"/>
        </w:rPr>
        <w:t>d</w:t>
      </w:r>
      <w:r w:rsidRPr="008D3B5D">
        <w:rPr>
          <w:b/>
          <w:w w:val="138"/>
          <w:sz w:val="16"/>
          <w:szCs w:val="18"/>
        </w:rPr>
        <w:t>o</w:t>
      </w:r>
      <w:r w:rsidRPr="008D3B5D">
        <w:rPr>
          <w:b/>
          <w:spacing w:val="-1"/>
          <w:w w:val="138"/>
          <w:sz w:val="16"/>
          <w:szCs w:val="18"/>
        </w:rPr>
        <w:t>/</w:t>
      </w:r>
      <w:r w:rsidRPr="008D3B5D">
        <w:rPr>
          <w:b/>
          <w:spacing w:val="-1"/>
          <w:w w:val="99"/>
          <w:sz w:val="16"/>
          <w:szCs w:val="18"/>
        </w:rPr>
        <w:t>d</w:t>
      </w:r>
      <w:r w:rsidRPr="008D3B5D">
        <w:rPr>
          <w:b/>
          <w:w w:val="104"/>
          <w:sz w:val="16"/>
          <w:szCs w:val="18"/>
        </w:rPr>
        <w:t>oe</w:t>
      </w:r>
      <w:r w:rsidRPr="008D3B5D">
        <w:rPr>
          <w:b/>
          <w:w w:val="107"/>
          <w:sz w:val="16"/>
          <w:szCs w:val="18"/>
        </w:rPr>
        <w:t>s</w:t>
      </w:r>
      <w:r w:rsidRPr="008D3B5D">
        <w:rPr>
          <w:b/>
          <w:spacing w:val="1"/>
          <w:sz w:val="16"/>
          <w:szCs w:val="18"/>
        </w:rPr>
        <w:t xml:space="preserve"> </w:t>
      </w:r>
      <w:r w:rsidRPr="008D3B5D">
        <w:rPr>
          <w:b/>
          <w:spacing w:val="-1"/>
          <w:sz w:val="16"/>
          <w:szCs w:val="18"/>
        </w:rPr>
        <w:t>n</w:t>
      </w:r>
      <w:r w:rsidRPr="008D3B5D">
        <w:rPr>
          <w:b/>
          <w:sz w:val="16"/>
          <w:szCs w:val="18"/>
        </w:rPr>
        <w:t>ot</w:t>
      </w:r>
      <w:r w:rsidRPr="008D3B5D">
        <w:rPr>
          <w:b/>
          <w:spacing w:val="-2"/>
          <w:sz w:val="16"/>
          <w:szCs w:val="18"/>
        </w:rPr>
        <w:t xml:space="preserve"> </w:t>
      </w:r>
      <w:r w:rsidRPr="008D3B5D">
        <w:rPr>
          <w:b/>
          <w:sz w:val="16"/>
          <w:szCs w:val="18"/>
        </w:rPr>
        <w:t>wo</w:t>
      </w:r>
      <w:r w:rsidRPr="008D3B5D">
        <w:rPr>
          <w:b/>
          <w:spacing w:val="2"/>
          <w:sz w:val="16"/>
          <w:szCs w:val="18"/>
        </w:rPr>
        <w:t>r</w:t>
      </w:r>
      <w:r w:rsidRPr="008D3B5D">
        <w:rPr>
          <w:b/>
          <w:sz w:val="16"/>
          <w:szCs w:val="18"/>
        </w:rPr>
        <w:t>k</w:t>
      </w:r>
      <w:r w:rsidRPr="008D3B5D">
        <w:rPr>
          <w:b/>
          <w:spacing w:val="1"/>
          <w:sz w:val="16"/>
          <w:szCs w:val="18"/>
        </w:rPr>
        <w:t>(</w:t>
      </w:r>
      <w:r w:rsidRPr="008D3B5D">
        <w:rPr>
          <w:b/>
          <w:spacing w:val="-1"/>
          <w:sz w:val="16"/>
          <w:szCs w:val="18"/>
        </w:rPr>
        <w:t>s</w:t>
      </w:r>
      <w:r w:rsidRPr="008D3B5D">
        <w:rPr>
          <w:b/>
          <w:sz w:val="16"/>
          <w:szCs w:val="18"/>
        </w:rPr>
        <w:t>)</w:t>
      </w:r>
      <w:r w:rsidRPr="008D3B5D">
        <w:rPr>
          <w:b/>
          <w:spacing w:val="-10"/>
          <w:sz w:val="16"/>
          <w:szCs w:val="18"/>
        </w:rPr>
        <w:t xml:space="preserve"> </w:t>
      </w:r>
      <w:r w:rsidRPr="008D3B5D">
        <w:rPr>
          <w:b/>
          <w:sz w:val="16"/>
          <w:szCs w:val="18"/>
        </w:rPr>
        <w:t>or</w:t>
      </w:r>
      <w:r w:rsidRPr="008D3B5D">
        <w:rPr>
          <w:b/>
          <w:spacing w:val="-14"/>
          <w:sz w:val="16"/>
          <w:szCs w:val="18"/>
        </w:rPr>
        <w:t xml:space="preserve"> </w:t>
      </w:r>
      <w:r w:rsidRPr="008D3B5D">
        <w:rPr>
          <w:b/>
          <w:w w:val="104"/>
          <w:sz w:val="16"/>
          <w:szCs w:val="18"/>
        </w:rPr>
        <w:t>i</w:t>
      </w:r>
      <w:r w:rsidRPr="008D3B5D">
        <w:rPr>
          <w:b/>
          <w:spacing w:val="-1"/>
          <w:w w:val="104"/>
          <w:sz w:val="16"/>
          <w:szCs w:val="18"/>
        </w:rPr>
        <w:t>s</w:t>
      </w:r>
      <w:r w:rsidRPr="008D3B5D">
        <w:rPr>
          <w:b/>
          <w:spacing w:val="-1"/>
          <w:w w:val="199"/>
          <w:sz w:val="16"/>
          <w:szCs w:val="18"/>
        </w:rPr>
        <w:t>/</w:t>
      </w:r>
      <w:r w:rsidRPr="008D3B5D">
        <w:rPr>
          <w:b/>
          <w:w w:val="87"/>
          <w:sz w:val="16"/>
          <w:szCs w:val="18"/>
        </w:rPr>
        <w:t>a</w:t>
      </w:r>
      <w:r w:rsidRPr="008D3B5D">
        <w:rPr>
          <w:b/>
          <w:spacing w:val="1"/>
          <w:w w:val="87"/>
          <w:sz w:val="16"/>
          <w:szCs w:val="18"/>
        </w:rPr>
        <w:t>r</w:t>
      </w:r>
      <w:r w:rsidRPr="008D3B5D">
        <w:rPr>
          <w:b/>
          <w:w w:val="105"/>
          <w:sz w:val="16"/>
          <w:szCs w:val="18"/>
        </w:rPr>
        <w:t>e</w:t>
      </w:r>
      <w:r w:rsidRPr="008D3B5D">
        <w:rPr>
          <w:b/>
          <w:sz w:val="16"/>
          <w:szCs w:val="18"/>
        </w:rPr>
        <w:t xml:space="preserve"> i</w:t>
      </w:r>
      <w:r w:rsidRPr="008D3B5D">
        <w:rPr>
          <w:b/>
          <w:spacing w:val="-1"/>
          <w:sz w:val="16"/>
          <w:szCs w:val="18"/>
        </w:rPr>
        <w:t>n</w:t>
      </w:r>
      <w:r w:rsidRPr="008D3B5D">
        <w:rPr>
          <w:b/>
          <w:sz w:val="16"/>
          <w:szCs w:val="18"/>
        </w:rPr>
        <w:t>co</w:t>
      </w:r>
      <w:r w:rsidRPr="008D3B5D">
        <w:rPr>
          <w:b/>
          <w:spacing w:val="-1"/>
          <w:sz w:val="16"/>
          <w:szCs w:val="18"/>
        </w:rPr>
        <w:t>mp</w:t>
      </w:r>
      <w:r w:rsidRPr="008D3B5D">
        <w:rPr>
          <w:b/>
          <w:spacing w:val="1"/>
          <w:sz w:val="16"/>
          <w:szCs w:val="18"/>
        </w:rPr>
        <w:t>l</w:t>
      </w:r>
      <w:r w:rsidRPr="008D3B5D">
        <w:rPr>
          <w:b/>
          <w:sz w:val="16"/>
          <w:szCs w:val="18"/>
        </w:rPr>
        <w:t>e</w:t>
      </w:r>
      <w:r w:rsidRPr="008D3B5D">
        <w:rPr>
          <w:b/>
          <w:spacing w:val="-1"/>
          <w:sz w:val="16"/>
          <w:szCs w:val="18"/>
        </w:rPr>
        <w:t>t</w:t>
      </w:r>
      <w:r w:rsidRPr="008D3B5D">
        <w:rPr>
          <w:b/>
          <w:sz w:val="16"/>
          <w:szCs w:val="18"/>
        </w:rPr>
        <w:t>e.</w:t>
      </w:r>
      <w:r w:rsidRPr="008D3B5D">
        <w:rPr>
          <w:b/>
          <w:spacing w:val="11"/>
          <w:sz w:val="16"/>
          <w:szCs w:val="18"/>
        </w:rPr>
        <w:t xml:space="preserve"> </w:t>
      </w:r>
      <w:r w:rsidRPr="008D3B5D">
        <w:rPr>
          <w:b/>
          <w:spacing w:val="1"/>
          <w:sz w:val="16"/>
          <w:szCs w:val="18"/>
        </w:rPr>
        <w:t>(</w:t>
      </w:r>
      <w:r w:rsidRPr="008D3B5D">
        <w:rPr>
          <w:b/>
          <w:sz w:val="16"/>
          <w:szCs w:val="18"/>
        </w:rPr>
        <w:t>Mu</w:t>
      </w:r>
      <w:r w:rsidRPr="008D3B5D">
        <w:rPr>
          <w:b/>
          <w:spacing w:val="1"/>
          <w:sz w:val="16"/>
          <w:szCs w:val="18"/>
        </w:rPr>
        <w:t>l</w:t>
      </w:r>
      <w:r w:rsidRPr="008D3B5D">
        <w:rPr>
          <w:b/>
          <w:spacing w:val="-1"/>
          <w:sz w:val="16"/>
          <w:szCs w:val="18"/>
        </w:rPr>
        <w:t>t</w:t>
      </w:r>
      <w:r w:rsidRPr="008D3B5D">
        <w:rPr>
          <w:b/>
          <w:sz w:val="16"/>
          <w:szCs w:val="18"/>
        </w:rPr>
        <w:t>i</w:t>
      </w:r>
      <w:r w:rsidRPr="008D3B5D">
        <w:rPr>
          <w:b/>
          <w:spacing w:val="-1"/>
          <w:sz w:val="16"/>
          <w:szCs w:val="18"/>
        </w:rPr>
        <w:t>p</w:t>
      </w:r>
      <w:r w:rsidRPr="008D3B5D">
        <w:rPr>
          <w:b/>
          <w:spacing w:val="1"/>
          <w:sz w:val="16"/>
          <w:szCs w:val="18"/>
        </w:rPr>
        <w:t>l</w:t>
      </w:r>
      <w:r w:rsidRPr="008D3B5D">
        <w:rPr>
          <w:b/>
          <w:sz w:val="16"/>
          <w:szCs w:val="18"/>
        </w:rPr>
        <w:t xml:space="preserve">y </w:t>
      </w:r>
      <w:r w:rsidRPr="008D3B5D">
        <w:rPr>
          <w:b/>
          <w:spacing w:val="-1"/>
          <w:sz w:val="16"/>
          <w:szCs w:val="18"/>
        </w:rPr>
        <w:t>t</w:t>
      </w:r>
      <w:r w:rsidRPr="008D3B5D">
        <w:rPr>
          <w:b/>
          <w:spacing w:val="-1"/>
          <w:w w:val="99"/>
          <w:sz w:val="16"/>
          <w:szCs w:val="18"/>
        </w:rPr>
        <w:t>h</w:t>
      </w:r>
      <w:r w:rsidRPr="008D3B5D">
        <w:rPr>
          <w:b/>
          <w:w w:val="105"/>
          <w:sz w:val="16"/>
          <w:szCs w:val="18"/>
        </w:rPr>
        <w:t>e</w:t>
      </w:r>
      <w:r w:rsidRPr="008D3B5D">
        <w:rPr>
          <w:b/>
          <w:sz w:val="16"/>
          <w:szCs w:val="18"/>
        </w:rPr>
        <w:t xml:space="preserve"> </w:t>
      </w:r>
      <w:r w:rsidRPr="008D3B5D">
        <w:rPr>
          <w:b/>
          <w:spacing w:val="-1"/>
          <w:sz w:val="16"/>
          <w:szCs w:val="18"/>
        </w:rPr>
        <w:t>t</w:t>
      </w:r>
      <w:r w:rsidRPr="008D3B5D">
        <w:rPr>
          <w:b/>
          <w:spacing w:val="2"/>
          <w:sz w:val="16"/>
          <w:szCs w:val="18"/>
        </w:rPr>
        <w:t>o</w:t>
      </w:r>
      <w:r w:rsidRPr="008D3B5D">
        <w:rPr>
          <w:b/>
          <w:spacing w:val="-1"/>
          <w:sz w:val="16"/>
          <w:szCs w:val="18"/>
        </w:rPr>
        <w:t>t</w:t>
      </w:r>
      <w:r w:rsidRPr="008D3B5D">
        <w:rPr>
          <w:b/>
          <w:sz w:val="16"/>
          <w:szCs w:val="18"/>
        </w:rPr>
        <w:t>al</w:t>
      </w:r>
      <w:r w:rsidRPr="008D3B5D">
        <w:rPr>
          <w:b/>
          <w:spacing w:val="-10"/>
          <w:sz w:val="16"/>
          <w:szCs w:val="18"/>
        </w:rPr>
        <w:t xml:space="preserve"> </w:t>
      </w:r>
      <w:r w:rsidRPr="008D3B5D">
        <w:rPr>
          <w:b/>
          <w:sz w:val="16"/>
          <w:szCs w:val="18"/>
        </w:rPr>
        <w:t>am</w:t>
      </w:r>
      <w:r w:rsidRPr="008D3B5D">
        <w:rPr>
          <w:b/>
          <w:spacing w:val="-1"/>
          <w:sz w:val="16"/>
          <w:szCs w:val="18"/>
        </w:rPr>
        <w:t>ou</w:t>
      </w:r>
      <w:r w:rsidRPr="008D3B5D">
        <w:rPr>
          <w:b/>
          <w:spacing w:val="1"/>
          <w:sz w:val="16"/>
          <w:szCs w:val="18"/>
        </w:rPr>
        <w:t>n</w:t>
      </w:r>
      <w:r w:rsidRPr="008D3B5D">
        <w:rPr>
          <w:b/>
          <w:sz w:val="16"/>
          <w:szCs w:val="18"/>
        </w:rPr>
        <w:t>t</w:t>
      </w:r>
      <w:r w:rsidRPr="008D3B5D">
        <w:rPr>
          <w:b/>
          <w:spacing w:val="-7"/>
          <w:sz w:val="16"/>
          <w:szCs w:val="18"/>
        </w:rPr>
        <w:t xml:space="preserve"> </w:t>
      </w:r>
      <w:r w:rsidRPr="008D3B5D">
        <w:rPr>
          <w:b/>
          <w:sz w:val="16"/>
          <w:szCs w:val="18"/>
        </w:rPr>
        <w:t>of</w:t>
      </w:r>
      <w:r w:rsidRPr="008D3B5D">
        <w:rPr>
          <w:b/>
          <w:spacing w:val="-2"/>
          <w:sz w:val="16"/>
          <w:szCs w:val="18"/>
        </w:rPr>
        <w:t xml:space="preserve"> </w:t>
      </w:r>
      <w:r w:rsidRPr="008D3B5D">
        <w:rPr>
          <w:b/>
          <w:spacing w:val="-1"/>
          <w:sz w:val="16"/>
          <w:szCs w:val="18"/>
        </w:rPr>
        <w:t>p</w:t>
      </w:r>
      <w:r w:rsidRPr="008D3B5D">
        <w:rPr>
          <w:b/>
          <w:sz w:val="16"/>
          <w:szCs w:val="18"/>
        </w:rPr>
        <w:t>oi</w:t>
      </w:r>
      <w:r w:rsidRPr="008D3B5D">
        <w:rPr>
          <w:b/>
          <w:spacing w:val="-1"/>
          <w:sz w:val="16"/>
          <w:szCs w:val="18"/>
        </w:rPr>
        <w:t>nt</w:t>
      </w:r>
      <w:r w:rsidRPr="008D3B5D">
        <w:rPr>
          <w:b/>
          <w:sz w:val="16"/>
          <w:szCs w:val="18"/>
        </w:rPr>
        <w:t>s</w:t>
      </w:r>
      <w:r w:rsidRPr="008D3B5D">
        <w:rPr>
          <w:b/>
          <w:spacing w:val="4"/>
          <w:sz w:val="16"/>
          <w:szCs w:val="18"/>
        </w:rPr>
        <w:t xml:space="preserve"> </w:t>
      </w:r>
      <w:r w:rsidRPr="008D3B5D">
        <w:rPr>
          <w:b/>
          <w:spacing w:val="-1"/>
          <w:sz w:val="16"/>
          <w:szCs w:val="18"/>
        </w:rPr>
        <w:t>b</w:t>
      </w:r>
      <w:r w:rsidRPr="008D3B5D">
        <w:rPr>
          <w:b/>
          <w:sz w:val="16"/>
          <w:szCs w:val="18"/>
        </w:rPr>
        <w:t>y</w:t>
      </w:r>
      <w:r w:rsidRPr="008D3B5D">
        <w:rPr>
          <w:b/>
          <w:spacing w:val="-7"/>
          <w:sz w:val="16"/>
          <w:szCs w:val="18"/>
        </w:rPr>
        <w:t xml:space="preserve"> </w:t>
      </w:r>
      <w:r w:rsidRPr="008D3B5D">
        <w:rPr>
          <w:b/>
          <w:sz w:val="16"/>
          <w:szCs w:val="18"/>
        </w:rPr>
        <w:t>0</w:t>
      </w:r>
      <w:r w:rsidRPr="008D3B5D">
        <w:rPr>
          <w:b/>
          <w:spacing w:val="1"/>
          <w:sz w:val="16"/>
          <w:szCs w:val="18"/>
        </w:rPr>
        <w:t>)</w:t>
      </w:r>
      <w:r w:rsidRPr="008D3B5D">
        <w:rPr>
          <w:b/>
          <w:sz w:val="16"/>
          <w:szCs w:val="18"/>
        </w:rPr>
        <w:t>.</w:t>
      </w:r>
    </w:p>
    <w:p w:rsidR="008D3B5D" w:rsidRPr="006C76C2" w:rsidRDefault="008D3B5D" w:rsidP="008D3B5D">
      <w:pPr>
        <w:spacing w:before="29" w:line="180" w:lineRule="exact"/>
        <w:ind w:right="1151"/>
        <w:rPr>
          <w:sz w:val="16"/>
          <w:szCs w:val="18"/>
        </w:rPr>
        <w:sectPr w:rsidR="008D3B5D" w:rsidRPr="006C76C2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5810" w:space="1312"/>
            <w:col w:w="6758"/>
          </w:cols>
        </w:sectPr>
      </w:pPr>
      <w:r w:rsidRPr="006C76C2">
        <w:rPr>
          <w:b/>
          <w:spacing w:val="-1"/>
          <w:sz w:val="16"/>
          <w:szCs w:val="18"/>
        </w:rPr>
        <w:t>N</w:t>
      </w:r>
      <w:r w:rsidRPr="006C76C2">
        <w:rPr>
          <w:b/>
          <w:sz w:val="16"/>
          <w:szCs w:val="18"/>
        </w:rPr>
        <w:t>o</w:t>
      </w:r>
      <w:r w:rsidRPr="006C76C2">
        <w:rPr>
          <w:b/>
          <w:spacing w:val="-1"/>
          <w:sz w:val="16"/>
          <w:szCs w:val="18"/>
        </w:rPr>
        <w:t>t</w:t>
      </w:r>
      <w:r w:rsidRPr="006C76C2">
        <w:rPr>
          <w:b/>
          <w:sz w:val="16"/>
          <w:szCs w:val="18"/>
        </w:rPr>
        <w:t>e:</w:t>
      </w:r>
      <w:r w:rsidRPr="006C76C2">
        <w:rPr>
          <w:b/>
          <w:spacing w:val="12"/>
          <w:sz w:val="16"/>
          <w:szCs w:val="18"/>
        </w:rPr>
        <w:t xml:space="preserve"> </w:t>
      </w:r>
      <w:r w:rsidRPr="006C76C2">
        <w:rPr>
          <w:b/>
          <w:spacing w:val="1"/>
          <w:sz w:val="16"/>
          <w:szCs w:val="18"/>
        </w:rPr>
        <w:t>I</w:t>
      </w:r>
      <w:r w:rsidRPr="006C76C2">
        <w:rPr>
          <w:b/>
          <w:sz w:val="16"/>
          <w:szCs w:val="18"/>
        </w:rPr>
        <w:t>f</w:t>
      </w:r>
      <w:r w:rsidRPr="006C76C2">
        <w:rPr>
          <w:b/>
          <w:spacing w:val="-4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th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s</w:t>
      </w:r>
      <w:r w:rsidRPr="006C76C2">
        <w:rPr>
          <w:b/>
          <w:spacing w:val="-1"/>
          <w:sz w:val="16"/>
          <w:szCs w:val="18"/>
        </w:rPr>
        <w:t>t</w:t>
      </w:r>
      <w:r w:rsidRPr="006C76C2">
        <w:rPr>
          <w:b/>
          <w:spacing w:val="1"/>
          <w:sz w:val="16"/>
          <w:szCs w:val="18"/>
        </w:rPr>
        <w:t>u</w:t>
      </w:r>
      <w:r w:rsidRPr="006C76C2">
        <w:rPr>
          <w:b/>
          <w:spacing w:val="-1"/>
          <w:sz w:val="16"/>
          <w:szCs w:val="18"/>
        </w:rPr>
        <w:t>d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1"/>
          <w:sz w:val="16"/>
          <w:szCs w:val="18"/>
        </w:rPr>
        <w:t>n</w:t>
      </w:r>
      <w:r w:rsidRPr="006C76C2">
        <w:rPr>
          <w:b/>
          <w:sz w:val="16"/>
          <w:szCs w:val="18"/>
        </w:rPr>
        <w:t>t</w:t>
      </w:r>
      <w:r w:rsidRPr="006C76C2">
        <w:rPr>
          <w:b/>
          <w:spacing w:val="-4"/>
          <w:sz w:val="16"/>
          <w:szCs w:val="18"/>
        </w:rPr>
        <w:t xml:space="preserve"> </w:t>
      </w:r>
      <w:r w:rsidRPr="006C76C2">
        <w:rPr>
          <w:b/>
          <w:w w:val="96"/>
          <w:sz w:val="16"/>
          <w:szCs w:val="18"/>
        </w:rPr>
        <w:t>works</w:t>
      </w:r>
      <w:r w:rsidRPr="006C76C2">
        <w:rPr>
          <w:b/>
          <w:spacing w:val="2"/>
          <w:w w:val="96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 xml:space="preserve">in </w:t>
      </w:r>
      <w:r w:rsidRPr="006C76C2">
        <w:rPr>
          <w:b/>
          <w:spacing w:val="1"/>
          <w:sz w:val="16"/>
          <w:szCs w:val="18"/>
        </w:rPr>
        <w:t>m</w:t>
      </w:r>
      <w:r w:rsidRPr="006C76C2">
        <w:rPr>
          <w:b/>
          <w:sz w:val="16"/>
          <w:szCs w:val="18"/>
        </w:rPr>
        <w:t>ore</w:t>
      </w:r>
      <w:r w:rsidRPr="006C76C2">
        <w:rPr>
          <w:b/>
          <w:spacing w:val="-8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th</w:t>
      </w:r>
      <w:r w:rsidRPr="006C76C2">
        <w:rPr>
          <w:b/>
          <w:sz w:val="16"/>
          <w:szCs w:val="18"/>
        </w:rPr>
        <w:t>an</w:t>
      </w:r>
      <w:r w:rsidRPr="006C76C2">
        <w:rPr>
          <w:b/>
          <w:spacing w:val="-11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o</w:t>
      </w:r>
      <w:r w:rsidRPr="006C76C2">
        <w:rPr>
          <w:b/>
          <w:spacing w:val="-1"/>
          <w:sz w:val="16"/>
          <w:szCs w:val="18"/>
        </w:rPr>
        <w:t>n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6"/>
          <w:sz w:val="16"/>
          <w:szCs w:val="18"/>
        </w:rPr>
        <w:t xml:space="preserve"> </w:t>
      </w:r>
      <w:r w:rsidRPr="006C76C2">
        <w:rPr>
          <w:b/>
          <w:spacing w:val="2"/>
          <w:sz w:val="16"/>
          <w:szCs w:val="18"/>
        </w:rPr>
        <w:t>m</w:t>
      </w:r>
      <w:r w:rsidRPr="006C76C2">
        <w:rPr>
          <w:b/>
          <w:sz w:val="16"/>
          <w:szCs w:val="18"/>
        </w:rPr>
        <w:t>o</w:t>
      </w:r>
      <w:r w:rsidRPr="006C76C2">
        <w:rPr>
          <w:b/>
          <w:spacing w:val="-1"/>
          <w:sz w:val="16"/>
          <w:szCs w:val="18"/>
        </w:rPr>
        <w:t>du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e,</w:t>
      </w:r>
      <w:r w:rsidRPr="006C76C2">
        <w:rPr>
          <w:b/>
          <w:spacing w:val="6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ea</w:t>
      </w:r>
      <w:r w:rsidRPr="006C76C2">
        <w:rPr>
          <w:b/>
          <w:spacing w:val="-1"/>
          <w:sz w:val="16"/>
          <w:szCs w:val="18"/>
        </w:rPr>
        <w:t>c</w:t>
      </w:r>
      <w:r w:rsidRPr="006C76C2">
        <w:rPr>
          <w:b/>
          <w:sz w:val="16"/>
          <w:szCs w:val="18"/>
        </w:rPr>
        <w:t>h</w:t>
      </w:r>
      <w:r w:rsidRPr="006C76C2">
        <w:rPr>
          <w:b/>
          <w:spacing w:val="3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m</w:t>
      </w:r>
      <w:r w:rsidRPr="006C76C2">
        <w:rPr>
          <w:b/>
          <w:spacing w:val="2"/>
          <w:sz w:val="16"/>
          <w:szCs w:val="18"/>
        </w:rPr>
        <w:t>o</w:t>
      </w:r>
      <w:r w:rsidRPr="006C76C2">
        <w:rPr>
          <w:b/>
          <w:spacing w:val="1"/>
          <w:sz w:val="16"/>
          <w:szCs w:val="18"/>
        </w:rPr>
        <w:t>d</w:t>
      </w:r>
      <w:r w:rsidRPr="006C76C2">
        <w:rPr>
          <w:b/>
          <w:spacing w:val="-1"/>
          <w:sz w:val="16"/>
          <w:szCs w:val="18"/>
        </w:rPr>
        <w:t>u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4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wi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l</w:t>
      </w:r>
      <w:r w:rsidRPr="006C76C2">
        <w:rPr>
          <w:b/>
          <w:spacing w:val="-9"/>
          <w:sz w:val="16"/>
          <w:szCs w:val="18"/>
        </w:rPr>
        <w:t xml:space="preserve"> </w:t>
      </w:r>
      <w:r w:rsidRPr="006C76C2">
        <w:rPr>
          <w:b/>
          <w:spacing w:val="-1"/>
          <w:w w:val="99"/>
          <w:sz w:val="16"/>
          <w:szCs w:val="18"/>
        </w:rPr>
        <w:t>b</w:t>
      </w:r>
      <w:r w:rsidRPr="006C76C2">
        <w:rPr>
          <w:b/>
          <w:w w:val="105"/>
          <w:sz w:val="16"/>
          <w:szCs w:val="18"/>
        </w:rPr>
        <w:t xml:space="preserve">e </w:t>
      </w:r>
      <w:r w:rsidRPr="006C76C2">
        <w:rPr>
          <w:b/>
          <w:spacing w:val="1"/>
          <w:sz w:val="16"/>
          <w:szCs w:val="18"/>
        </w:rPr>
        <w:t>g</w:t>
      </w:r>
      <w:r w:rsidRPr="006C76C2">
        <w:rPr>
          <w:b/>
          <w:sz w:val="16"/>
          <w:szCs w:val="18"/>
        </w:rPr>
        <w:t>r</w:t>
      </w:r>
      <w:r w:rsidRPr="006C76C2">
        <w:rPr>
          <w:b/>
          <w:spacing w:val="1"/>
          <w:sz w:val="16"/>
          <w:szCs w:val="18"/>
        </w:rPr>
        <w:t>a</w:t>
      </w:r>
      <w:r w:rsidRPr="006C76C2">
        <w:rPr>
          <w:b/>
          <w:spacing w:val="-1"/>
          <w:sz w:val="16"/>
          <w:szCs w:val="18"/>
        </w:rPr>
        <w:t>d</w:t>
      </w:r>
      <w:r w:rsidRPr="006C76C2">
        <w:rPr>
          <w:b/>
          <w:sz w:val="16"/>
          <w:szCs w:val="18"/>
        </w:rPr>
        <w:t>ed</w:t>
      </w:r>
      <w:r w:rsidRPr="006C76C2">
        <w:rPr>
          <w:b/>
          <w:spacing w:val="-13"/>
          <w:sz w:val="16"/>
          <w:szCs w:val="18"/>
        </w:rPr>
        <w:t xml:space="preserve"> </w:t>
      </w:r>
      <w:r w:rsidRPr="006C76C2">
        <w:rPr>
          <w:b/>
          <w:w w:val="97"/>
          <w:sz w:val="16"/>
          <w:szCs w:val="18"/>
        </w:rPr>
        <w:t>i</w:t>
      </w:r>
      <w:r w:rsidRPr="006C76C2">
        <w:rPr>
          <w:b/>
          <w:spacing w:val="-1"/>
          <w:w w:val="97"/>
          <w:sz w:val="16"/>
          <w:szCs w:val="18"/>
        </w:rPr>
        <w:t>nd</w:t>
      </w:r>
      <w:r w:rsidRPr="006C76C2">
        <w:rPr>
          <w:b/>
          <w:spacing w:val="2"/>
          <w:w w:val="97"/>
          <w:sz w:val="16"/>
          <w:szCs w:val="18"/>
        </w:rPr>
        <w:t>i</w:t>
      </w:r>
      <w:r w:rsidRPr="006C76C2">
        <w:rPr>
          <w:b/>
          <w:spacing w:val="-1"/>
          <w:w w:val="97"/>
          <w:sz w:val="16"/>
          <w:szCs w:val="18"/>
        </w:rPr>
        <w:t>v</w:t>
      </w:r>
      <w:r w:rsidRPr="006C76C2">
        <w:rPr>
          <w:b/>
          <w:w w:val="97"/>
          <w:sz w:val="16"/>
          <w:szCs w:val="18"/>
        </w:rPr>
        <w:t>i</w:t>
      </w:r>
      <w:r w:rsidRPr="006C76C2">
        <w:rPr>
          <w:b/>
          <w:spacing w:val="-1"/>
          <w:w w:val="97"/>
          <w:sz w:val="16"/>
          <w:szCs w:val="18"/>
        </w:rPr>
        <w:t>du</w:t>
      </w:r>
      <w:r w:rsidRPr="006C76C2">
        <w:rPr>
          <w:b/>
          <w:w w:val="97"/>
          <w:sz w:val="16"/>
          <w:szCs w:val="18"/>
        </w:rPr>
        <w:t>a</w:t>
      </w:r>
      <w:r w:rsidRPr="006C76C2">
        <w:rPr>
          <w:b/>
          <w:spacing w:val="1"/>
          <w:w w:val="97"/>
          <w:sz w:val="16"/>
          <w:szCs w:val="18"/>
        </w:rPr>
        <w:t>ll</w:t>
      </w:r>
      <w:r w:rsidRPr="006C76C2">
        <w:rPr>
          <w:b/>
          <w:w w:val="97"/>
          <w:sz w:val="16"/>
          <w:szCs w:val="18"/>
        </w:rPr>
        <w:t>y,</w:t>
      </w:r>
      <w:r w:rsidRPr="006C76C2">
        <w:rPr>
          <w:b/>
          <w:spacing w:val="7"/>
          <w:w w:val="97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bu</w:t>
      </w:r>
      <w:r w:rsidRPr="006C76C2">
        <w:rPr>
          <w:b/>
          <w:sz w:val="16"/>
          <w:szCs w:val="18"/>
        </w:rPr>
        <w:t>t</w:t>
      </w:r>
      <w:r w:rsidRPr="006C76C2">
        <w:rPr>
          <w:b/>
          <w:spacing w:val="-7"/>
          <w:sz w:val="16"/>
          <w:szCs w:val="18"/>
        </w:rPr>
        <w:t xml:space="preserve"> </w:t>
      </w:r>
      <w:r w:rsidRPr="006C76C2">
        <w:rPr>
          <w:b/>
          <w:spacing w:val="1"/>
          <w:sz w:val="16"/>
          <w:szCs w:val="18"/>
        </w:rPr>
        <w:t>t</w:t>
      </w:r>
      <w:r w:rsidRPr="006C76C2">
        <w:rPr>
          <w:b/>
          <w:spacing w:val="-1"/>
          <w:sz w:val="16"/>
          <w:szCs w:val="18"/>
        </w:rPr>
        <w:t>h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"/>
          <w:sz w:val="16"/>
          <w:szCs w:val="18"/>
        </w:rPr>
        <w:t xml:space="preserve"> </w:t>
      </w:r>
      <w:r w:rsidRPr="006C76C2">
        <w:rPr>
          <w:b/>
          <w:spacing w:val="1"/>
          <w:sz w:val="16"/>
          <w:szCs w:val="18"/>
        </w:rPr>
        <w:t>f</w:t>
      </w:r>
      <w:r w:rsidRPr="006C76C2">
        <w:rPr>
          <w:b/>
          <w:sz w:val="16"/>
          <w:szCs w:val="18"/>
        </w:rPr>
        <w:t>i</w:t>
      </w:r>
      <w:r w:rsidRPr="006C76C2">
        <w:rPr>
          <w:b/>
          <w:spacing w:val="-1"/>
          <w:sz w:val="16"/>
          <w:szCs w:val="18"/>
        </w:rPr>
        <w:t>n</w:t>
      </w:r>
      <w:r w:rsidRPr="006C76C2">
        <w:rPr>
          <w:b/>
          <w:spacing w:val="2"/>
          <w:sz w:val="16"/>
          <w:szCs w:val="18"/>
        </w:rPr>
        <w:t>a</w:t>
      </w:r>
      <w:r w:rsidRPr="006C76C2">
        <w:rPr>
          <w:b/>
          <w:sz w:val="16"/>
          <w:szCs w:val="18"/>
        </w:rPr>
        <w:t>l</w:t>
      </w:r>
      <w:r w:rsidRPr="006C76C2">
        <w:rPr>
          <w:b/>
          <w:spacing w:val="-13"/>
          <w:sz w:val="16"/>
          <w:szCs w:val="18"/>
        </w:rPr>
        <w:t xml:space="preserve"> </w:t>
      </w:r>
      <w:r w:rsidRPr="006C76C2">
        <w:rPr>
          <w:b/>
          <w:spacing w:val="1"/>
          <w:sz w:val="16"/>
          <w:szCs w:val="18"/>
        </w:rPr>
        <w:t>g</w:t>
      </w:r>
      <w:r w:rsidRPr="006C76C2">
        <w:rPr>
          <w:b/>
          <w:sz w:val="16"/>
          <w:szCs w:val="18"/>
        </w:rPr>
        <w:t>r</w:t>
      </w:r>
      <w:r w:rsidRPr="006C76C2">
        <w:rPr>
          <w:b/>
          <w:spacing w:val="1"/>
          <w:sz w:val="16"/>
          <w:szCs w:val="18"/>
        </w:rPr>
        <w:t>a</w:t>
      </w:r>
      <w:r w:rsidRPr="006C76C2">
        <w:rPr>
          <w:b/>
          <w:spacing w:val="-1"/>
          <w:sz w:val="16"/>
          <w:szCs w:val="18"/>
        </w:rPr>
        <w:t>d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2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of</w:t>
      </w:r>
      <w:r w:rsidRPr="006C76C2">
        <w:rPr>
          <w:b/>
          <w:spacing w:val="-4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m</w:t>
      </w:r>
      <w:r w:rsidRPr="006C76C2">
        <w:rPr>
          <w:b/>
          <w:sz w:val="16"/>
          <w:szCs w:val="18"/>
        </w:rPr>
        <w:t>o</w:t>
      </w:r>
      <w:r w:rsidRPr="006C76C2">
        <w:rPr>
          <w:b/>
          <w:spacing w:val="-1"/>
          <w:sz w:val="16"/>
          <w:szCs w:val="18"/>
        </w:rPr>
        <w:t>du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3"/>
          <w:sz w:val="16"/>
          <w:szCs w:val="18"/>
        </w:rPr>
        <w:t xml:space="preserve"> </w:t>
      </w:r>
      <w:r w:rsidRPr="006C76C2">
        <w:rPr>
          <w:b/>
          <w:w w:val="97"/>
          <w:sz w:val="16"/>
          <w:szCs w:val="18"/>
        </w:rPr>
        <w:t>o</w:t>
      </w:r>
      <w:r w:rsidRPr="006C76C2">
        <w:rPr>
          <w:b/>
          <w:spacing w:val="-1"/>
          <w:w w:val="97"/>
          <w:sz w:val="16"/>
          <w:szCs w:val="18"/>
        </w:rPr>
        <w:t>p</w:t>
      </w:r>
      <w:r w:rsidRPr="006C76C2">
        <w:rPr>
          <w:b/>
          <w:w w:val="97"/>
          <w:sz w:val="16"/>
          <w:szCs w:val="18"/>
        </w:rPr>
        <w:t>era</w:t>
      </w:r>
      <w:r w:rsidRPr="006C76C2">
        <w:rPr>
          <w:b/>
          <w:spacing w:val="-1"/>
          <w:w w:val="97"/>
          <w:sz w:val="16"/>
          <w:szCs w:val="18"/>
        </w:rPr>
        <w:t>t</w:t>
      </w:r>
      <w:r w:rsidRPr="006C76C2">
        <w:rPr>
          <w:b/>
          <w:w w:val="97"/>
          <w:sz w:val="16"/>
          <w:szCs w:val="18"/>
        </w:rPr>
        <w:t>ion</w:t>
      </w:r>
      <w:r w:rsidRPr="006C76C2">
        <w:rPr>
          <w:b/>
          <w:spacing w:val="5"/>
          <w:w w:val="97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will</w:t>
      </w:r>
      <w:r w:rsidRPr="006C76C2">
        <w:rPr>
          <w:b/>
          <w:spacing w:val="-6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b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3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th</w:t>
      </w:r>
      <w:r w:rsidRPr="006C76C2">
        <w:rPr>
          <w:b/>
          <w:sz w:val="16"/>
          <w:szCs w:val="18"/>
        </w:rPr>
        <w:t xml:space="preserve">e </w:t>
      </w:r>
      <w:r w:rsidRPr="006C76C2">
        <w:rPr>
          <w:b/>
          <w:w w:val="96"/>
          <w:sz w:val="16"/>
          <w:szCs w:val="18"/>
        </w:rPr>
        <w:t>a</w:t>
      </w:r>
      <w:r w:rsidRPr="006C76C2">
        <w:rPr>
          <w:b/>
          <w:spacing w:val="-1"/>
          <w:w w:val="96"/>
          <w:sz w:val="16"/>
          <w:szCs w:val="18"/>
        </w:rPr>
        <w:t>v</w:t>
      </w:r>
      <w:r w:rsidRPr="006C76C2">
        <w:rPr>
          <w:b/>
          <w:w w:val="96"/>
          <w:sz w:val="16"/>
          <w:szCs w:val="18"/>
        </w:rPr>
        <w:t>era</w:t>
      </w:r>
      <w:r w:rsidRPr="006C76C2">
        <w:rPr>
          <w:b/>
          <w:spacing w:val="1"/>
          <w:w w:val="96"/>
          <w:sz w:val="16"/>
          <w:szCs w:val="18"/>
        </w:rPr>
        <w:t>g</w:t>
      </w:r>
      <w:r w:rsidRPr="006C76C2">
        <w:rPr>
          <w:b/>
          <w:w w:val="96"/>
          <w:sz w:val="16"/>
          <w:szCs w:val="18"/>
        </w:rPr>
        <w:t>e</w:t>
      </w:r>
      <w:r w:rsidRPr="006C76C2">
        <w:rPr>
          <w:b/>
          <w:spacing w:val="7"/>
          <w:w w:val="96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of</w:t>
      </w:r>
      <w:r w:rsidRPr="006C76C2">
        <w:rPr>
          <w:b/>
          <w:spacing w:val="-2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a</w:t>
      </w:r>
      <w:r w:rsidRPr="006C76C2">
        <w:rPr>
          <w:b/>
          <w:spacing w:val="-1"/>
          <w:sz w:val="16"/>
          <w:szCs w:val="18"/>
        </w:rPr>
        <w:t>l</w:t>
      </w:r>
      <w:r w:rsidRPr="006C76C2">
        <w:rPr>
          <w:b/>
          <w:sz w:val="16"/>
          <w:szCs w:val="18"/>
        </w:rPr>
        <w:t>l</w:t>
      </w:r>
      <w:r w:rsidRPr="006C76C2">
        <w:rPr>
          <w:b/>
          <w:spacing w:val="-9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of</w:t>
      </w:r>
      <w:r w:rsidRPr="006C76C2">
        <w:rPr>
          <w:b/>
          <w:spacing w:val="-4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th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mo</w:t>
      </w:r>
      <w:r w:rsidRPr="006C76C2">
        <w:rPr>
          <w:b/>
          <w:spacing w:val="-1"/>
          <w:sz w:val="16"/>
          <w:szCs w:val="18"/>
        </w:rPr>
        <w:t>du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es</w:t>
      </w:r>
      <w:r w:rsidRPr="006C76C2">
        <w:rPr>
          <w:b/>
          <w:spacing w:val="10"/>
          <w:sz w:val="16"/>
          <w:szCs w:val="18"/>
        </w:rPr>
        <w:t xml:space="preserve"> </w:t>
      </w:r>
      <w:r w:rsidRPr="006C76C2">
        <w:rPr>
          <w:b/>
          <w:spacing w:val="-1"/>
          <w:sz w:val="16"/>
          <w:szCs w:val="18"/>
        </w:rPr>
        <w:t>t</w:t>
      </w:r>
      <w:r w:rsidRPr="006C76C2">
        <w:rPr>
          <w:b/>
          <w:spacing w:val="3"/>
          <w:sz w:val="16"/>
          <w:szCs w:val="18"/>
        </w:rPr>
        <w:t>h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s</w:t>
      </w:r>
      <w:r w:rsidRPr="006C76C2">
        <w:rPr>
          <w:b/>
          <w:spacing w:val="-1"/>
          <w:sz w:val="16"/>
          <w:szCs w:val="18"/>
        </w:rPr>
        <w:t>tu</w:t>
      </w:r>
      <w:r w:rsidRPr="006C76C2">
        <w:rPr>
          <w:b/>
          <w:spacing w:val="1"/>
          <w:sz w:val="16"/>
          <w:szCs w:val="18"/>
        </w:rPr>
        <w:t>d</w:t>
      </w:r>
      <w:r w:rsidRPr="006C76C2">
        <w:rPr>
          <w:b/>
          <w:sz w:val="16"/>
          <w:szCs w:val="18"/>
        </w:rPr>
        <w:t>e</w:t>
      </w:r>
      <w:r w:rsidRPr="006C76C2">
        <w:rPr>
          <w:b/>
          <w:spacing w:val="-1"/>
          <w:sz w:val="16"/>
          <w:szCs w:val="18"/>
        </w:rPr>
        <w:t>n</w:t>
      </w:r>
      <w:r w:rsidRPr="006C76C2">
        <w:rPr>
          <w:b/>
          <w:sz w:val="16"/>
          <w:szCs w:val="18"/>
        </w:rPr>
        <w:t>t</w:t>
      </w:r>
      <w:r w:rsidRPr="006C76C2">
        <w:rPr>
          <w:b/>
          <w:spacing w:val="-4"/>
          <w:sz w:val="16"/>
          <w:szCs w:val="18"/>
        </w:rPr>
        <w:t xml:space="preserve"> </w:t>
      </w:r>
      <w:r w:rsidRPr="006C76C2">
        <w:rPr>
          <w:b/>
          <w:spacing w:val="2"/>
          <w:sz w:val="16"/>
          <w:szCs w:val="18"/>
        </w:rPr>
        <w:t>i</w:t>
      </w:r>
      <w:r w:rsidRPr="006C76C2">
        <w:rPr>
          <w:b/>
          <w:sz w:val="16"/>
          <w:szCs w:val="18"/>
        </w:rPr>
        <w:t>s</w:t>
      </w:r>
      <w:r w:rsidRPr="006C76C2">
        <w:rPr>
          <w:b/>
          <w:spacing w:val="5"/>
          <w:sz w:val="16"/>
          <w:szCs w:val="18"/>
        </w:rPr>
        <w:t xml:space="preserve"> </w:t>
      </w:r>
      <w:r w:rsidRPr="006C76C2">
        <w:rPr>
          <w:b/>
          <w:sz w:val="16"/>
          <w:szCs w:val="18"/>
        </w:rPr>
        <w:t>res</w:t>
      </w:r>
      <w:r w:rsidRPr="006C76C2">
        <w:rPr>
          <w:b/>
          <w:spacing w:val="-1"/>
          <w:sz w:val="16"/>
          <w:szCs w:val="18"/>
        </w:rPr>
        <w:t>p</w:t>
      </w:r>
      <w:r w:rsidRPr="006C76C2">
        <w:rPr>
          <w:b/>
          <w:sz w:val="16"/>
          <w:szCs w:val="18"/>
        </w:rPr>
        <w:t>o</w:t>
      </w:r>
      <w:r w:rsidRPr="006C76C2">
        <w:rPr>
          <w:b/>
          <w:spacing w:val="1"/>
          <w:sz w:val="16"/>
          <w:szCs w:val="18"/>
        </w:rPr>
        <w:t>n</w:t>
      </w:r>
      <w:r w:rsidRPr="006C76C2">
        <w:rPr>
          <w:b/>
          <w:spacing w:val="-1"/>
          <w:sz w:val="16"/>
          <w:szCs w:val="18"/>
        </w:rPr>
        <w:t>s</w:t>
      </w:r>
      <w:r w:rsidRPr="006C76C2">
        <w:rPr>
          <w:b/>
          <w:sz w:val="16"/>
          <w:szCs w:val="18"/>
        </w:rPr>
        <w:t>i</w:t>
      </w:r>
      <w:r w:rsidRPr="006C76C2">
        <w:rPr>
          <w:b/>
          <w:spacing w:val="-1"/>
          <w:sz w:val="16"/>
          <w:szCs w:val="18"/>
        </w:rPr>
        <w:t>b</w:t>
      </w:r>
      <w:r w:rsidRPr="006C76C2">
        <w:rPr>
          <w:b/>
          <w:spacing w:val="1"/>
          <w:sz w:val="16"/>
          <w:szCs w:val="18"/>
        </w:rPr>
        <w:t>l</w:t>
      </w:r>
      <w:r w:rsidRPr="006C76C2">
        <w:rPr>
          <w:b/>
          <w:sz w:val="16"/>
          <w:szCs w:val="18"/>
        </w:rPr>
        <w:t>e.</w:t>
      </w:r>
    </w:p>
    <w:p w:rsidR="008D3B5D" w:rsidRDefault="008D3B5D" w:rsidP="008D3B5D">
      <w:pPr>
        <w:spacing w:before="6" w:line="180" w:lineRule="exact"/>
        <w:rPr>
          <w:sz w:val="18"/>
          <w:szCs w:val="18"/>
        </w:rPr>
      </w:pPr>
    </w:p>
    <w:p w:rsidR="008D3B5D" w:rsidRDefault="008D3B5D" w:rsidP="008D3B5D">
      <w:pPr>
        <w:spacing w:before="34"/>
        <w:ind w:left="821"/>
        <w:rPr>
          <w:sz w:val="16"/>
          <w:szCs w:val="16"/>
        </w:rPr>
        <w:sectPr w:rsidR="008D3B5D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  <w:r>
        <w:rPr>
          <w:b/>
          <w:spacing w:val="-1"/>
          <w:w w:val="96"/>
          <w:sz w:val="16"/>
          <w:szCs w:val="16"/>
        </w:rPr>
        <w:t>C</w:t>
      </w:r>
      <w:r>
        <w:rPr>
          <w:b/>
          <w:w w:val="96"/>
          <w:sz w:val="16"/>
          <w:szCs w:val="16"/>
        </w:rPr>
        <w:t>op</w:t>
      </w:r>
      <w:r>
        <w:rPr>
          <w:b/>
          <w:spacing w:val="-1"/>
          <w:w w:val="96"/>
          <w:sz w:val="16"/>
          <w:szCs w:val="16"/>
        </w:rPr>
        <w:t>y</w:t>
      </w:r>
      <w:r>
        <w:rPr>
          <w:b/>
          <w:w w:val="96"/>
          <w:sz w:val="16"/>
          <w:szCs w:val="16"/>
        </w:rPr>
        <w:t>right</w:t>
      </w:r>
      <w:r>
        <w:rPr>
          <w:b/>
          <w:spacing w:val="7"/>
          <w:w w:val="96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© </w:t>
      </w:r>
      <w:r>
        <w:rPr>
          <w:b/>
          <w:spacing w:val="-1"/>
          <w:w w:val="90"/>
          <w:sz w:val="16"/>
          <w:szCs w:val="16"/>
        </w:rPr>
        <w:t>20</w:t>
      </w:r>
      <w:r>
        <w:rPr>
          <w:b/>
          <w:spacing w:val="1"/>
          <w:w w:val="90"/>
          <w:sz w:val="16"/>
          <w:szCs w:val="16"/>
        </w:rPr>
        <w:t>1</w:t>
      </w:r>
      <w:r>
        <w:rPr>
          <w:b/>
          <w:w w:val="90"/>
          <w:sz w:val="16"/>
          <w:szCs w:val="16"/>
        </w:rPr>
        <w:t>3</w:t>
      </w:r>
      <w:r>
        <w:rPr>
          <w:b/>
          <w:spacing w:val="5"/>
          <w:w w:val="90"/>
          <w:sz w:val="16"/>
          <w:szCs w:val="16"/>
        </w:rPr>
        <w:t xml:space="preserve"> </w:t>
      </w:r>
      <w:r>
        <w:rPr>
          <w:b/>
          <w:sz w:val="16"/>
          <w:szCs w:val="16"/>
        </w:rPr>
        <w:t>F</w:t>
      </w:r>
      <w:r>
        <w:rPr>
          <w:b/>
          <w:spacing w:val="-1"/>
          <w:sz w:val="16"/>
          <w:szCs w:val="16"/>
        </w:rPr>
        <w:t>e</w:t>
      </w:r>
      <w:r>
        <w:rPr>
          <w:b/>
          <w:sz w:val="16"/>
          <w:szCs w:val="16"/>
        </w:rPr>
        <w:t>r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ando</w:t>
      </w:r>
      <w:r>
        <w:rPr>
          <w:b/>
          <w:spacing w:val="-13"/>
          <w:sz w:val="16"/>
          <w:szCs w:val="16"/>
        </w:rPr>
        <w:t xml:space="preserve"> </w:t>
      </w:r>
      <w:r>
        <w:rPr>
          <w:b/>
          <w:spacing w:val="1"/>
          <w:sz w:val="16"/>
          <w:szCs w:val="16"/>
        </w:rPr>
        <w:t>V</w:t>
      </w:r>
      <w:r>
        <w:rPr>
          <w:b/>
          <w:spacing w:val="-1"/>
          <w:sz w:val="16"/>
          <w:szCs w:val="16"/>
        </w:rPr>
        <w:t>eg</w:t>
      </w:r>
      <w:r>
        <w:rPr>
          <w:b/>
          <w:sz w:val="16"/>
          <w:szCs w:val="16"/>
        </w:rPr>
        <w:t>a,</w:t>
      </w:r>
      <w:r>
        <w:rPr>
          <w:b/>
          <w:spacing w:val="-3"/>
          <w:sz w:val="16"/>
          <w:szCs w:val="16"/>
        </w:rPr>
        <w:t xml:space="preserve"> </w:t>
      </w:r>
      <w:proofErr w:type="spellStart"/>
      <w:r>
        <w:rPr>
          <w:b/>
          <w:spacing w:val="1"/>
          <w:sz w:val="16"/>
          <w:szCs w:val="16"/>
        </w:rPr>
        <w:t>N</w:t>
      </w:r>
      <w:r>
        <w:rPr>
          <w:b/>
          <w:sz w:val="16"/>
          <w:szCs w:val="16"/>
        </w:rPr>
        <w:t>a</w:t>
      </w:r>
      <w:r>
        <w:rPr>
          <w:b/>
          <w:spacing w:val="-1"/>
          <w:sz w:val="16"/>
          <w:szCs w:val="16"/>
        </w:rPr>
        <w:t>y</w:t>
      </w:r>
      <w:r>
        <w:rPr>
          <w:b/>
          <w:sz w:val="16"/>
          <w:szCs w:val="16"/>
        </w:rPr>
        <w:t>da</w:t>
      </w:r>
      <w:proofErr w:type="spellEnd"/>
      <w:r>
        <w:rPr>
          <w:b/>
          <w:spacing w:val="8"/>
          <w:sz w:val="16"/>
          <w:szCs w:val="16"/>
        </w:rPr>
        <w:t xml:space="preserve"> </w:t>
      </w:r>
      <w:r>
        <w:rPr>
          <w:b/>
          <w:sz w:val="16"/>
          <w:szCs w:val="16"/>
        </w:rPr>
        <w:t>Sa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tia</w:t>
      </w:r>
      <w:r>
        <w:rPr>
          <w:b/>
          <w:spacing w:val="-1"/>
          <w:sz w:val="16"/>
          <w:szCs w:val="16"/>
        </w:rPr>
        <w:t>g</w:t>
      </w:r>
      <w:r>
        <w:rPr>
          <w:b/>
          <w:sz w:val="16"/>
          <w:szCs w:val="16"/>
        </w:rPr>
        <w:t>o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a</w:t>
      </w:r>
      <w:r>
        <w:rPr>
          <w:b/>
          <w:sz w:val="16"/>
          <w:szCs w:val="16"/>
        </w:rPr>
        <w:t>nd</w:t>
      </w:r>
      <w:r>
        <w:rPr>
          <w:b/>
          <w:spacing w:val="-4"/>
          <w:sz w:val="16"/>
          <w:szCs w:val="16"/>
        </w:rPr>
        <w:t xml:space="preserve"> </w:t>
      </w:r>
      <w:proofErr w:type="spellStart"/>
      <w:r>
        <w:rPr>
          <w:b/>
          <w:spacing w:val="-1"/>
          <w:w w:val="94"/>
          <w:sz w:val="16"/>
          <w:szCs w:val="16"/>
        </w:rPr>
        <w:t>Gerson</w:t>
      </w:r>
      <w:proofErr w:type="spellEnd"/>
      <w:r>
        <w:rPr>
          <w:b/>
          <w:spacing w:val="-1"/>
          <w:w w:val="94"/>
          <w:sz w:val="16"/>
          <w:szCs w:val="16"/>
        </w:rPr>
        <w:t xml:space="preserve"> Be</w:t>
      </w:r>
      <w:r w:rsidR="006C76C2">
        <w:rPr>
          <w:b/>
          <w:spacing w:val="-1"/>
          <w:w w:val="94"/>
          <w:sz w:val="16"/>
          <w:szCs w:val="16"/>
        </w:rPr>
        <w:t>a</w:t>
      </w:r>
      <w:r>
        <w:rPr>
          <w:b/>
          <w:spacing w:val="-1"/>
          <w:w w:val="94"/>
          <w:sz w:val="16"/>
          <w:szCs w:val="16"/>
        </w:rPr>
        <w:t>uchamp</w:t>
      </w:r>
    </w:p>
    <w:p w:rsidR="005C0076" w:rsidRDefault="005C0076">
      <w:pPr>
        <w:spacing w:line="200" w:lineRule="exact"/>
      </w:pPr>
    </w:p>
    <w:sectPr w:rsidR="005C0076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234"/>
    <w:multiLevelType w:val="multilevel"/>
    <w:tmpl w:val="97E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76"/>
    <w:rsid w:val="00381ACF"/>
    <w:rsid w:val="005474BF"/>
    <w:rsid w:val="005C0076"/>
    <w:rsid w:val="006C76C2"/>
    <w:rsid w:val="007B5464"/>
    <w:rsid w:val="008D3B5D"/>
    <w:rsid w:val="00C143FE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D7ABF-9DBB-4A6C-A66E-5884AD67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C7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JonnyBananas</dc:creator>
  <cp:lastModifiedBy>Rogelio Vázquez Rivera</cp:lastModifiedBy>
  <cp:revision>3</cp:revision>
  <dcterms:created xsi:type="dcterms:W3CDTF">2013-11-03T21:10:00Z</dcterms:created>
  <dcterms:modified xsi:type="dcterms:W3CDTF">2013-11-03T22:35:00Z</dcterms:modified>
</cp:coreProperties>
</file>